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2F" w:rsidRDefault="00E2522F" w:rsidP="00DB1F5E">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53150" cy="8701324"/>
            <wp:effectExtent l="19050" t="0" r="0" b="0"/>
            <wp:docPr id="1" name="Рисунок 1" descr="C:\Users\User\Downloads\Титульник Про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ульник Программа воспитания.JPG"/>
                    <pic:cNvPicPr>
                      <a:picLocks noChangeAspect="1" noChangeArrowheads="1"/>
                    </pic:cNvPicPr>
                  </pic:nvPicPr>
                  <pic:blipFill>
                    <a:blip r:embed="rId6" cstate="print"/>
                    <a:srcRect/>
                    <a:stretch>
                      <a:fillRect/>
                    </a:stretch>
                  </pic:blipFill>
                  <pic:spPr bwMode="auto">
                    <a:xfrm>
                      <a:off x="0" y="0"/>
                      <a:ext cx="6153150" cy="8701324"/>
                    </a:xfrm>
                    <a:prstGeom prst="rect">
                      <a:avLst/>
                    </a:prstGeom>
                    <a:noFill/>
                    <a:ln w="9525">
                      <a:noFill/>
                      <a:miter lim="800000"/>
                      <a:headEnd/>
                      <a:tailEnd/>
                    </a:ln>
                  </pic:spPr>
                </pic:pic>
              </a:graphicData>
            </a:graphic>
          </wp:inline>
        </w:drawing>
      </w:r>
    </w:p>
    <w:p w:rsidR="00E2522F" w:rsidRDefault="00E2522F" w:rsidP="00DB1F5E">
      <w:pPr>
        <w:jc w:val="center"/>
        <w:rPr>
          <w:rFonts w:ascii="Times New Roman" w:hAnsi="Times New Roman" w:cs="Times New Roman"/>
          <w:sz w:val="24"/>
          <w:szCs w:val="24"/>
        </w:rPr>
      </w:pPr>
    </w:p>
    <w:p w:rsidR="00E2522F" w:rsidRPr="00E2522F" w:rsidRDefault="00E2522F" w:rsidP="00DB1F5E">
      <w:pPr>
        <w:jc w:val="center"/>
        <w:rPr>
          <w:rFonts w:ascii="Times New Roman" w:hAnsi="Times New Roman" w:cs="Times New Roman"/>
          <w:sz w:val="24"/>
          <w:szCs w:val="24"/>
        </w:rPr>
      </w:pPr>
    </w:p>
    <w:p w:rsidR="00DB1F5E" w:rsidRDefault="00DB1F5E" w:rsidP="00DB1F5E">
      <w:pPr>
        <w:jc w:val="center"/>
        <w:rPr>
          <w:rFonts w:ascii="Times New Roman" w:hAnsi="Times New Roman" w:cs="Times New Roman"/>
          <w:b/>
          <w:sz w:val="24"/>
          <w:szCs w:val="24"/>
        </w:rPr>
      </w:pPr>
      <w:r w:rsidRPr="00DB1F5E">
        <w:rPr>
          <w:rFonts w:ascii="Times New Roman" w:hAnsi="Times New Roman" w:cs="Times New Roman"/>
          <w:b/>
          <w:sz w:val="24"/>
          <w:szCs w:val="24"/>
        </w:rPr>
        <w:lastRenderedPageBreak/>
        <w:t>Содержание:</w:t>
      </w:r>
    </w:p>
    <w:p w:rsidR="00DB1F5E" w:rsidRPr="00DB1F5E" w:rsidRDefault="00DB1F5E" w:rsidP="00DB1F5E">
      <w:pPr>
        <w:jc w:val="center"/>
        <w:rPr>
          <w:rFonts w:ascii="Times New Roman" w:hAnsi="Times New Roman" w:cs="Times New Roman"/>
          <w:b/>
          <w:sz w:val="24"/>
          <w:szCs w:val="24"/>
        </w:rPr>
      </w:pPr>
    </w:p>
    <w:p w:rsidR="00DB1F5E" w:rsidRDefault="00DB1F5E" w:rsidP="00DB1F5E">
      <w:pPr>
        <w:jc w:val="both"/>
        <w:rPr>
          <w:rFonts w:ascii="Times New Roman" w:hAnsi="Times New Roman" w:cs="Times New Roman"/>
          <w:sz w:val="24"/>
          <w:szCs w:val="24"/>
        </w:rPr>
      </w:pPr>
      <w:r w:rsidRPr="00DB1F5E">
        <w:rPr>
          <w:rFonts w:ascii="Times New Roman" w:hAnsi="Times New Roman" w:cs="Times New Roman"/>
          <w:sz w:val="24"/>
          <w:szCs w:val="24"/>
        </w:rPr>
        <w:t>Пояснительная записка</w:t>
      </w:r>
    </w:p>
    <w:p w:rsidR="00DB1F5E" w:rsidRPr="00DB1F5E" w:rsidRDefault="00DB1F5E" w:rsidP="00DB1F5E">
      <w:pPr>
        <w:jc w:val="both"/>
        <w:rPr>
          <w:rFonts w:ascii="Times New Roman" w:hAnsi="Times New Roman" w:cs="Times New Roman"/>
          <w:sz w:val="24"/>
          <w:szCs w:val="24"/>
        </w:rPr>
      </w:pPr>
      <w:r w:rsidRPr="00DB1F5E">
        <w:rPr>
          <w:rFonts w:ascii="Times New Roman" w:hAnsi="Times New Roman" w:cs="Times New Roman"/>
          <w:sz w:val="24"/>
          <w:szCs w:val="24"/>
        </w:rPr>
        <w:t xml:space="preserve">Раздел 1. ОСОБЕННОСТИ  </w:t>
      </w:r>
      <w:proofErr w:type="gramStart"/>
      <w:r w:rsidRPr="00DB1F5E">
        <w:rPr>
          <w:rFonts w:ascii="Times New Roman" w:hAnsi="Times New Roman" w:cs="Times New Roman"/>
          <w:sz w:val="24"/>
          <w:szCs w:val="24"/>
        </w:rPr>
        <w:t>ОРГАНИЗУЕМОГО</w:t>
      </w:r>
      <w:proofErr w:type="gramEnd"/>
      <w:r w:rsidRPr="00DB1F5E">
        <w:rPr>
          <w:rFonts w:ascii="Times New Roman" w:hAnsi="Times New Roman" w:cs="Times New Roman"/>
          <w:sz w:val="24"/>
          <w:szCs w:val="24"/>
        </w:rPr>
        <w:t xml:space="preserve"> В ШКОЛЕ ВОСПИТАТЕЛЬНОГО  </w:t>
      </w:r>
    </w:p>
    <w:p w:rsidR="00DB1F5E" w:rsidRPr="00DB1F5E" w:rsidRDefault="00DB1F5E" w:rsidP="00DB1F5E">
      <w:pPr>
        <w:ind w:left="780"/>
        <w:jc w:val="both"/>
        <w:rPr>
          <w:rFonts w:ascii="Times New Roman" w:hAnsi="Times New Roman" w:cs="Times New Roman"/>
          <w:sz w:val="24"/>
          <w:szCs w:val="24"/>
        </w:rPr>
      </w:pPr>
      <w:r w:rsidRPr="00DB1F5E">
        <w:rPr>
          <w:rFonts w:ascii="Times New Roman" w:hAnsi="Times New Roman" w:cs="Times New Roman"/>
          <w:sz w:val="24"/>
          <w:szCs w:val="24"/>
        </w:rPr>
        <w:t xml:space="preserve">                ПРОЦЕССА</w:t>
      </w:r>
    </w:p>
    <w:p w:rsidR="00DB1F5E" w:rsidRPr="00DB1F5E" w:rsidRDefault="00DB1F5E" w:rsidP="00DB1F5E">
      <w:pPr>
        <w:jc w:val="both"/>
        <w:rPr>
          <w:rFonts w:ascii="Times New Roman" w:hAnsi="Times New Roman" w:cs="Times New Roman"/>
          <w:sz w:val="24"/>
          <w:szCs w:val="24"/>
        </w:rPr>
      </w:pPr>
      <w:r w:rsidRPr="00DB1F5E">
        <w:rPr>
          <w:rFonts w:ascii="Times New Roman" w:hAnsi="Times New Roman" w:cs="Times New Roman"/>
          <w:sz w:val="24"/>
          <w:szCs w:val="24"/>
        </w:rPr>
        <w:t>Раздел 2. ЦЕЛЬ И ЗАДАЧИ ВОСПИТАНИЯ</w:t>
      </w:r>
    </w:p>
    <w:p w:rsidR="00DB1F5E" w:rsidRPr="00DB1F5E" w:rsidRDefault="00DB1F5E" w:rsidP="00DB1F5E">
      <w:pPr>
        <w:pStyle w:val="11"/>
        <w:rPr>
          <w:rFonts w:cs="Times New Roman"/>
        </w:rPr>
      </w:pPr>
      <w:r w:rsidRPr="00DB1F5E">
        <w:rPr>
          <w:rFonts w:cs="Times New Roman"/>
        </w:rPr>
        <w:t>Раздел 3. ВИДЫ, ФОРМЫ И СОДЕРЖАНИЕ ДЕЯТЕЛЬНОСТИ</w:t>
      </w:r>
    </w:p>
    <w:p w:rsidR="00DB1F5E" w:rsidRPr="00DB1F5E" w:rsidRDefault="00DB1F5E" w:rsidP="00DB1F5E">
      <w:pPr>
        <w:pStyle w:val="11"/>
        <w:rPr>
          <w:rFonts w:cs="Times New Roman"/>
        </w:rPr>
      </w:pPr>
    </w:p>
    <w:p w:rsidR="00DB1F5E" w:rsidRPr="00DB1F5E" w:rsidRDefault="00DB1F5E" w:rsidP="00DB1F5E">
      <w:pPr>
        <w:pStyle w:val="11"/>
        <w:rPr>
          <w:rFonts w:cs="Times New Roman"/>
        </w:rPr>
      </w:pPr>
      <w:r w:rsidRPr="00DB1F5E">
        <w:rPr>
          <w:rFonts w:cs="Times New Roman"/>
        </w:rPr>
        <w:t>Раздел 4. ОСНОВНЫЕ НАПРАВЛЕНИЯ САМОАНАЛИЗА ВОСПИТАТЕЛЬНОЙ РАБОТЫ</w:t>
      </w:r>
    </w:p>
    <w:p w:rsidR="00DB1F5E" w:rsidRPr="00DB1F5E" w:rsidRDefault="00DB1F5E" w:rsidP="00DB1F5E">
      <w:pPr>
        <w:pStyle w:val="11"/>
        <w:rPr>
          <w:rFonts w:cs="Times New Roman"/>
        </w:rPr>
      </w:pPr>
    </w:p>
    <w:p w:rsidR="00DB1F5E" w:rsidRPr="00DB1F5E" w:rsidRDefault="00DB1F5E" w:rsidP="00DB1F5E">
      <w:pPr>
        <w:pStyle w:val="11"/>
        <w:rPr>
          <w:rFonts w:cs="Times New Roman"/>
        </w:rPr>
      </w:pPr>
      <w:r w:rsidRPr="00DB1F5E">
        <w:rPr>
          <w:rFonts w:cs="Times New Roman"/>
        </w:rPr>
        <w:t>Приложения:  План воспитательной работы на 2020-2021 учебный год</w:t>
      </w: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Pr="00DB1F5E" w:rsidRDefault="00DB1F5E" w:rsidP="00DB1F5E">
      <w:pPr>
        <w:pStyle w:val="22"/>
        <w:shd w:val="clear" w:color="auto" w:fill="auto"/>
        <w:spacing w:after="0" w:line="360" w:lineRule="auto"/>
        <w:ind w:firstLine="0"/>
        <w:jc w:val="center"/>
        <w:rPr>
          <w:rStyle w:val="12"/>
          <w:rFonts w:ascii="Times New Roman" w:hAnsi="Times New Roman" w:cs="Times New Roman"/>
          <w:sz w:val="24"/>
          <w:szCs w:val="24"/>
        </w:rPr>
      </w:pPr>
      <w:r w:rsidRPr="00DB1F5E">
        <w:rPr>
          <w:rStyle w:val="12"/>
          <w:rFonts w:ascii="Times New Roman" w:hAnsi="Times New Roman" w:cs="Times New Roman"/>
          <w:sz w:val="24"/>
          <w:szCs w:val="24"/>
        </w:rPr>
        <w:lastRenderedPageBreak/>
        <w:t>Пояснительная записка</w:t>
      </w:r>
    </w:p>
    <w:p w:rsidR="00DB1F5E" w:rsidRPr="00DB1F5E" w:rsidRDefault="00DB1F5E" w:rsidP="00DB1F5E">
      <w:pPr>
        <w:pStyle w:val="22"/>
        <w:shd w:val="clear" w:color="auto" w:fill="auto"/>
        <w:spacing w:after="0" w:line="360" w:lineRule="auto"/>
        <w:ind w:firstLine="567"/>
        <w:jc w:val="center"/>
        <w:rPr>
          <w:rStyle w:val="12"/>
          <w:rFonts w:ascii="Times New Roman" w:hAnsi="Times New Roman" w:cs="Times New Roman"/>
          <w:sz w:val="24"/>
          <w:szCs w:val="24"/>
        </w:rPr>
      </w:pPr>
    </w:p>
    <w:p w:rsidR="00DB1F5E" w:rsidRPr="00DB1F5E" w:rsidRDefault="00DB1F5E" w:rsidP="008632B0">
      <w:pPr>
        <w:pStyle w:val="22"/>
        <w:shd w:val="clear" w:color="auto" w:fill="auto"/>
        <w:spacing w:after="0" w:line="360" w:lineRule="auto"/>
        <w:ind w:firstLine="567"/>
        <w:jc w:val="both"/>
        <w:rPr>
          <w:rFonts w:ascii="Times New Roman" w:hAnsi="Times New Roman" w:cs="Times New Roman"/>
          <w:sz w:val="24"/>
          <w:szCs w:val="24"/>
        </w:rPr>
      </w:pPr>
      <w:r w:rsidRPr="00DB1F5E">
        <w:rPr>
          <w:rFonts w:ascii="Times New Roman" w:hAnsi="Times New Roman" w:cs="Times New Roman"/>
          <w:color w:val="000000"/>
          <w:sz w:val="24"/>
          <w:szCs w:val="24"/>
          <w:lang w:bidi="ru-RU"/>
        </w:rPr>
        <w:t>Рабочая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DB1F5E" w:rsidRPr="00DB1F5E" w:rsidRDefault="00DB1F5E" w:rsidP="008632B0">
      <w:pPr>
        <w:pStyle w:val="22"/>
        <w:shd w:val="clear" w:color="auto" w:fill="auto"/>
        <w:spacing w:after="0" w:line="360" w:lineRule="auto"/>
        <w:ind w:firstLine="567"/>
        <w:jc w:val="both"/>
        <w:rPr>
          <w:rFonts w:ascii="Times New Roman" w:hAnsi="Times New Roman" w:cs="Times New Roman"/>
          <w:sz w:val="24"/>
          <w:szCs w:val="24"/>
        </w:rPr>
      </w:pPr>
      <w:r w:rsidRPr="00DB1F5E">
        <w:rPr>
          <w:rFonts w:ascii="Times New Roman" w:hAnsi="Times New Roman" w:cs="Times New Roman"/>
          <w:color w:val="000000"/>
          <w:sz w:val="24"/>
          <w:szCs w:val="24"/>
          <w:lang w:bidi="ru-RU"/>
        </w:rPr>
        <w:t>Данная программа воспитания разработана на основе:</w:t>
      </w:r>
    </w:p>
    <w:p w:rsidR="00DB1F5E" w:rsidRPr="00DB1F5E" w:rsidRDefault="00DB1F5E" w:rsidP="008632B0">
      <w:pPr>
        <w:pStyle w:val="22"/>
        <w:numPr>
          <w:ilvl w:val="0"/>
          <w:numId w:val="1"/>
        </w:numPr>
        <w:shd w:val="clear" w:color="auto" w:fill="auto"/>
        <w:spacing w:after="0" w:line="360" w:lineRule="auto"/>
        <w:ind w:left="720" w:firstLine="567"/>
        <w:jc w:val="both"/>
        <w:rPr>
          <w:rFonts w:ascii="Times New Roman" w:hAnsi="Times New Roman" w:cs="Times New Roman"/>
          <w:sz w:val="24"/>
          <w:szCs w:val="24"/>
        </w:rPr>
      </w:pPr>
      <w:r w:rsidRPr="00DB1F5E">
        <w:rPr>
          <w:rFonts w:ascii="Times New Roman" w:hAnsi="Times New Roman" w:cs="Times New Roman"/>
          <w:color w:val="000000"/>
          <w:sz w:val="24"/>
          <w:szCs w:val="24"/>
          <w:lang w:bidi="ru-RU"/>
        </w:rPr>
        <w:t>Примерной программы воспитания,</w:t>
      </w:r>
    </w:p>
    <w:p w:rsidR="00DB1F5E" w:rsidRPr="00DB1F5E" w:rsidRDefault="00DB1F5E" w:rsidP="008632B0">
      <w:pPr>
        <w:pStyle w:val="22"/>
        <w:numPr>
          <w:ilvl w:val="0"/>
          <w:numId w:val="1"/>
        </w:numPr>
        <w:shd w:val="clear" w:color="auto" w:fill="auto"/>
        <w:spacing w:after="0" w:line="360" w:lineRule="auto"/>
        <w:ind w:left="720" w:firstLine="567"/>
        <w:jc w:val="both"/>
        <w:rPr>
          <w:rFonts w:ascii="Times New Roman" w:hAnsi="Times New Roman" w:cs="Times New Roman"/>
          <w:sz w:val="24"/>
          <w:szCs w:val="24"/>
        </w:rPr>
      </w:pPr>
      <w:r w:rsidRPr="00DB1F5E">
        <w:rPr>
          <w:rFonts w:ascii="Times New Roman" w:hAnsi="Times New Roman" w:cs="Times New Roman"/>
          <w:color w:val="000000"/>
          <w:sz w:val="24"/>
          <w:szCs w:val="24"/>
          <w:lang w:bidi="ru-RU"/>
        </w:rPr>
        <w:t>Методических рекомендаций по составлению программы воспитания,</w:t>
      </w:r>
    </w:p>
    <w:p w:rsidR="00DB1F5E" w:rsidRPr="00DB1F5E" w:rsidRDefault="00DB1F5E" w:rsidP="008632B0">
      <w:pPr>
        <w:pStyle w:val="22"/>
        <w:numPr>
          <w:ilvl w:val="0"/>
          <w:numId w:val="1"/>
        </w:numPr>
        <w:shd w:val="clear" w:color="auto" w:fill="auto"/>
        <w:spacing w:after="0" w:line="360" w:lineRule="auto"/>
        <w:ind w:left="720" w:firstLine="567"/>
        <w:jc w:val="both"/>
        <w:rPr>
          <w:rFonts w:ascii="Times New Roman" w:hAnsi="Times New Roman" w:cs="Times New Roman"/>
          <w:sz w:val="24"/>
          <w:szCs w:val="24"/>
        </w:rPr>
      </w:pPr>
      <w:r w:rsidRPr="00DB1F5E">
        <w:rPr>
          <w:rFonts w:ascii="Times New Roman" w:hAnsi="Times New Roman" w:cs="Times New Roman"/>
          <w:color w:val="000000"/>
          <w:sz w:val="24"/>
          <w:szCs w:val="24"/>
          <w:lang w:bidi="ru-RU"/>
        </w:rPr>
        <w:t>Авторских программ воспитания «Воспитание + Авторские программы школ России» (избранные модули), в рамках реализации государственного задания по проекту «Адаптация и внедрение Примерной программы воспитания в общеобразовательных организациях Российской Федерации».</w:t>
      </w:r>
    </w:p>
    <w:p w:rsidR="00DB1F5E" w:rsidRPr="00DB1F5E" w:rsidRDefault="00DB1F5E" w:rsidP="008632B0">
      <w:pPr>
        <w:pStyle w:val="22"/>
        <w:numPr>
          <w:ilvl w:val="0"/>
          <w:numId w:val="1"/>
        </w:numPr>
        <w:shd w:val="clear" w:color="auto" w:fill="auto"/>
        <w:spacing w:after="0" w:line="360" w:lineRule="auto"/>
        <w:ind w:left="720" w:firstLine="567"/>
        <w:jc w:val="both"/>
        <w:rPr>
          <w:rFonts w:ascii="Times New Roman" w:hAnsi="Times New Roman" w:cs="Times New Roman"/>
          <w:sz w:val="24"/>
          <w:szCs w:val="24"/>
        </w:rPr>
      </w:pPr>
      <w:r w:rsidRPr="00DB1F5E">
        <w:rPr>
          <w:rFonts w:ascii="Times New Roman" w:hAnsi="Times New Roman" w:cs="Times New Roman"/>
          <w:color w:val="000000"/>
          <w:sz w:val="24"/>
          <w:szCs w:val="24"/>
          <w:lang w:bidi="ru-RU"/>
        </w:rPr>
        <w:t>Авторских программ воспитан</w:t>
      </w:r>
      <w:r w:rsidR="00405BD6">
        <w:rPr>
          <w:rFonts w:ascii="Times New Roman" w:hAnsi="Times New Roman" w:cs="Times New Roman"/>
          <w:color w:val="000000"/>
          <w:sz w:val="24"/>
          <w:szCs w:val="24"/>
          <w:lang w:bidi="ru-RU"/>
        </w:rPr>
        <w:t>ия педагогов МКОУ Семеновской</w:t>
      </w:r>
      <w:r w:rsidRPr="00DB1F5E">
        <w:rPr>
          <w:rFonts w:ascii="Times New Roman" w:hAnsi="Times New Roman" w:cs="Times New Roman"/>
          <w:color w:val="000000"/>
          <w:sz w:val="24"/>
          <w:szCs w:val="24"/>
          <w:lang w:bidi="ru-RU"/>
        </w:rPr>
        <w:t xml:space="preserve"> СШ  по разнообразным видам деятельности и направлениям.</w:t>
      </w:r>
    </w:p>
    <w:p w:rsidR="00DB1F5E" w:rsidRPr="00DB1F5E" w:rsidRDefault="00DB1F5E" w:rsidP="008632B0">
      <w:pPr>
        <w:pStyle w:val="22"/>
        <w:shd w:val="clear" w:color="auto" w:fill="auto"/>
        <w:spacing w:after="0" w:line="360" w:lineRule="auto"/>
        <w:ind w:firstLine="567"/>
        <w:jc w:val="both"/>
        <w:rPr>
          <w:rFonts w:ascii="Times New Roman" w:hAnsi="Times New Roman" w:cs="Times New Roman"/>
          <w:color w:val="000000"/>
          <w:sz w:val="24"/>
          <w:szCs w:val="24"/>
          <w:lang w:bidi="ru-RU"/>
        </w:rPr>
      </w:pPr>
      <w:r w:rsidRPr="00DB1F5E">
        <w:rPr>
          <w:rFonts w:ascii="Times New Roman" w:hAnsi="Times New Roman" w:cs="Times New Roman"/>
          <w:color w:val="000000"/>
          <w:sz w:val="24"/>
          <w:szCs w:val="24"/>
          <w:lang w:bidi="ru-RU"/>
        </w:rPr>
        <w:t>В центре программы воспитания муниципального казенного общеобразовательного учрежден</w:t>
      </w:r>
      <w:r w:rsidR="00405BD6">
        <w:rPr>
          <w:rFonts w:ascii="Times New Roman" w:hAnsi="Times New Roman" w:cs="Times New Roman"/>
          <w:color w:val="000000"/>
          <w:sz w:val="24"/>
          <w:szCs w:val="24"/>
          <w:lang w:bidi="ru-RU"/>
        </w:rPr>
        <w:t>ия Семеновской</w:t>
      </w:r>
      <w:r w:rsidRPr="00DB1F5E">
        <w:rPr>
          <w:rFonts w:ascii="Times New Roman" w:hAnsi="Times New Roman" w:cs="Times New Roman"/>
          <w:color w:val="000000"/>
          <w:sz w:val="24"/>
          <w:szCs w:val="24"/>
          <w:lang w:bidi="ru-RU"/>
        </w:rPr>
        <w:t xml:space="preserve"> средней школы </w:t>
      </w:r>
      <w:proofErr w:type="spellStart"/>
      <w:r w:rsidRPr="00DB1F5E">
        <w:rPr>
          <w:rFonts w:ascii="Times New Roman" w:hAnsi="Times New Roman" w:cs="Times New Roman"/>
          <w:color w:val="000000"/>
          <w:sz w:val="24"/>
          <w:szCs w:val="24"/>
          <w:lang w:bidi="ru-RU"/>
        </w:rPr>
        <w:t>Камышинского</w:t>
      </w:r>
      <w:proofErr w:type="spellEnd"/>
      <w:r w:rsidRPr="00DB1F5E">
        <w:rPr>
          <w:rFonts w:ascii="Times New Roman" w:hAnsi="Times New Roman" w:cs="Times New Roman"/>
          <w:color w:val="000000"/>
          <w:sz w:val="24"/>
          <w:szCs w:val="24"/>
          <w:lang w:bidi="ru-RU"/>
        </w:rPr>
        <w:t xml:space="preserve"> муниципального района Волгоградской области находится личностное развитие обучающихся в соответствии с ФГОС общего образования, формирование </w:t>
      </w:r>
      <w:r w:rsidRPr="00DB1F5E">
        <w:rPr>
          <w:rStyle w:val="23"/>
          <w:rFonts w:eastAsiaTheme="minorHAnsi"/>
          <w:sz w:val="24"/>
          <w:szCs w:val="24"/>
        </w:rPr>
        <w:t>у</w:t>
      </w:r>
      <w:r w:rsidRPr="00DB1F5E">
        <w:rPr>
          <w:rFonts w:ascii="Times New Roman" w:hAnsi="Times New Roman" w:cs="Times New Roman"/>
          <w:color w:val="000000"/>
          <w:sz w:val="24"/>
          <w:szCs w:val="24"/>
          <w:lang w:bidi="ru-RU"/>
        </w:rPr>
        <w:t xml:space="preserve"> школьников системных знаний о различных аспектах развития осени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DB1F5E" w:rsidRPr="00DB1F5E" w:rsidRDefault="00DB1F5E" w:rsidP="008632B0">
      <w:pPr>
        <w:pStyle w:val="a3"/>
        <w:spacing w:line="360" w:lineRule="auto"/>
        <w:ind w:firstLine="567"/>
        <w:jc w:val="both"/>
        <w:rPr>
          <w:rFonts w:ascii="Times New Roman" w:hAnsi="Times New Roman" w:cs="Times New Roman"/>
          <w:sz w:val="24"/>
          <w:szCs w:val="24"/>
          <w:lang w:bidi="ru-RU"/>
        </w:rPr>
      </w:pPr>
      <w:r w:rsidRPr="00DB1F5E">
        <w:rPr>
          <w:rFonts w:ascii="Times New Roman" w:hAnsi="Times New Roman" w:cs="Times New Roman"/>
          <w:sz w:val="24"/>
          <w:szCs w:val="24"/>
          <w:lang w:bidi="ru-RU"/>
        </w:rPr>
        <w:t>Программа воспитания состоит из 4 разделов и годового плана воспитательной работы.</w:t>
      </w:r>
    </w:p>
    <w:p w:rsidR="00DB1F5E" w:rsidRPr="00DB1F5E" w:rsidRDefault="00DB1F5E" w:rsidP="00DB1F5E">
      <w:pPr>
        <w:pStyle w:val="a3"/>
        <w:spacing w:line="360" w:lineRule="auto"/>
        <w:ind w:firstLine="567"/>
        <w:rPr>
          <w:rStyle w:val="12"/>
          <w:rFonts w:ascii="Times New Roman" w:hAnsi="Times New Roman" w:cs="Times New Roman"/>
          <w:sz w:val="24"/>
          <w:szCs w:val="24"/>
        </w:rPr>
      </w:pPr>
      <w:r w:rsidRPr="00DB1F5E">
        <w:rPr>
          <w:rStyle w:val="12"/>
          <w:rFonts w:ascii="Times New Roman" w:hAnsi="Times New Roman" w:cs="Times New Roman"/>
          <w:sz w:val="24"/>
          <w:szCs w:val="24"/>
        </w:rPr>
        <w:t xml:space="preserve">                 </w:t>
      </w:r>
    </w:p>
    <w:p w:rsidR="00DB1F5E" w:rsidRDefault="00DB1F5E" w:rsidP="00DB1F5E">
      <w:pPr>
        <w:pStyle w:val="11"/>
        <w:suppressAutoHyphens w:val="0"/>
        <w:kinsoku w:val="0"/>
        <w:autoSpaceDE w:val="0"/>
        <w:spacing w:line="360" w:lineRule="auto"/>
        <w:ind w:firstLine="567"/>
        <w:jc w:val="both"/>
        <w:textAlignment w:val="auto"/>
        <w:rPr>
          <w:rStyle w:val="12"/>
          <w:rFonts w:cs="Times New Roman"/>
        </w:rPr>
      </w:pPr>
    </w:p>
    <w:p w:rsidR="00DB1F5E" w:rsidRDefault="00DB1F5E" w:rsidP="00DB1F5E">
      <w:pPr>
        <w:pStyle w:val="11"/>
        <w:suppressAutoHyphens w:val="0"/>
        <w:kinsoku w:val="0"/>
        <w:autoSpaceDE w:val="0"/>
        <w:spacing w:line="360" w:lineRule="auto"/>
        <w:ind w:firstLine="567"/>
        <w:jc w:val="both"/>
        <w:textAlignment w:val="auto"/>
        <w:rPr>
          <w:rStyle w:val="12"/>
          <w:rFonts w:cs="Times New Roman"/>
        </w:rPr>
      </w:pPr>
    </w:p>
    <w:p w:rsidR="00DB1F5E" w:rsidRDefault="00DB1F5E" w:rsidP="00DB1F5E">
      <w:pPr>
        <w:pStyle w:val="11"/>
        <w:suppressAutoHyphens w:val="0"/>
        <w:kinsoku w:val="0"/>
        <w:autoSpaceDE w:val="0"/>
        <w:ind w:firstLine="567"/>
        <w:jc w:val="both"/>
        <w:textAlignment w:val="auto"/>
        <w:rPr>
          <w:rStyle w:val="12"/>
          <w:rFonts w:cs="Times New Roman"/>
        </w:rPr>
      </w:pPr>
    </w:p>
    <w:p w:rsidR="00405BD6" w:rsidRDefault="00405BD6" w:rsidP="00DB1F5E">
      <w:pPr>
        <w:pStyle w:val="11"/>
        <w:suppressAutoHyphens w:val="0"/>
        <w:kinsoku w:val="0"/>
        <w:autoSpaceDE w:val="0"/>
        <w:ind w:firstLine="567"/>
        <w:jc w:val="both"/>
        <w:textAlignment w:val="auto"/>
        <w:rPr>
          <w:rStyle w:val="12"/>
          <w:rFonts w:cs="Times New Roman"/>
        </w:rPr>
      </w:pPr>
    </w:p>
    <w:p w:rsidR="00405BD6" w:rsidRDefault="00405BD6" w:rsidP="00DB1F5E">
      <w:pPr>
        <w:pStyle w:val="11"/>
        <w:suppressAutoHyphens w:val="0"/>
        <w:kinsoku w:val="0"/>
        <w:autoSpaceDE w:val="0"/>
        <w:ind w:firstLine="567"/>
        <w:jc w:val="both"/>
        <w:textAlignment w:val="auto"/>
        <w:rPr>
          <w:rStyle w:val="12"/>
          <w:rFonts w:cs="Times New Roman"/>
        </w:rPr>
      </w:pPr>
    </w:p>
    <w:p w:rsidR="00405BD6" w:rsidRDefault="00405BD6" w:rsidP="00DB1F5E">
      <w:pPr>
        <w:pStyle w:val="11"/>
        <w:suppressAutoHyphens w:val="0"/>
        <w:kinsoku w:val="0"/>
        <w:autoSpaceDE w:val="0"/>
        <w:ind w:firstLine="567"/>
        <w:jc w:val="both"/>
        <w:textAlignment w:val="auto"/>
        <w:rPr>
          <w:rStyle w:val="12"/>
          <w:rFonts w:cs="Times New Roman"/>
        </w:rPr>
      </w:pPr>
    </w:p>
    <w:p w:rsidR="00405BD6" w:rsidRPr="00405BD6" w:rsidRDefault="00405BD6" w:rsidP="00547673">
      <w:pPr>
        <w:pStyle w:val="11"/>
        <w:spacing w:line="360" w:lineRule="auto"/>
        <w:ind w:firstLine="567"/>
        <w:jc w:val="center"/>
        <w:rPr>
          <w:rFonts w:eastAsia="Times New Roman" w:cs="Times New Roman"/>
          <w:b/>
          <w:color w:val="000000"/>
        </w:rPr>
      </w:pPr>
      <w:r w:rsidRPr="00405BD6">
        <w:rPr>
          <w:rFonts w:eastAsia="Times New Roman" w:cs="Times New Roman"/>
          <w:b/>
          <w:color w:val="000000"/>
        </w:rPr>
        <w:lastRenderedPageBreak/>
        <w:t>1. ОСОБЕННОСТИ ОРГАНИЗУЕМОГО В ШКОЛЕ ВОСПИТАТЕЛЬНОГО ПРОЦЕССА</w:t>
      </w:r>
    </w:p>
    <w:p w:rsidR="00405BD6" w:rsidRPr="00405BD6" w:rsidRDefault="00405BD6" w:rsidP="00405BD6">
      <w:pPr>
        <w:pStyle w:val="11"/>
        <w:spacing w:line="360" w:lineRule="auto"/>
        <w:ind w:firstLine="567"/>
        <w:rPr>
          <w:rFonts w:cs="Times New Roman"/>
          <w:color w:val="000000"/>
          <w:lang w:eastAsia="ru-RU" w:bidi="ru-RU"/>
        </w:rPr>
      </w:pPr>
    </w:p>
    <w:p w:rsidR="00405BD6" w:rsidRPr="008632B0" w:rsidRDefault="00405BD6" w:rsidP="008632B0">
      <w:pPr>
        <w:pStyle w:val="11"/>
        <w:spacing w:line="360" w:lineRule="auto"/>
        <w:ind w:firstLine="567"/>
        <w:rPr>
          <w:rFonts w:cs="Times New Roman"/>
          <w:color w:val="000000"/>
          <w:lang w:eastAsia="ru-RU" w:bidi="ru-RU"/>
        </w:rPr>
      </w:pPr>
      <w:r w:rsidRPr="00405BD6">
        <w:rPr>
          <w:rFonts w:cs="Times New Roman"/>
          <w:color w:val="000000"/>
          <w:lang w:eastAsia="ru-RU" w:bidi="ru-RU"/>
        </w:rPr>
        <w:t>Муниципальное казенное общеобразовательное учрежд</w:t>
      </w:r>
      <w:r>
        <w:rPr>
          <w:rFonts w:cs="Times New Roman"/>
          <w:color w:val="000000"/>
          <w:lang w:eastAsia="ru-RU" w:bidi="ru-RU"/>
        </w:rPr>
        <w:t>ение Семеновская</w:t>
      </w:r>
      <w:r w:rsidRPr="00405BD6">
        <w:rPr>
          <w:rFonts w:cs="Times New Roman"/>
          <w:color w:val="000000"/>
          <w:lang w:eastAsia="ru-RU" w:bidi="ru-RU"/>
        </w:rPr>
        <w:t xml:space="preserve"> средняя школа  </w:t>
      </w:r>
      <w:r w:rsidR="008632B0" w:rsidRPr="008632B0">
        <w:rPr>
          <w:rFonts w:cs="Times New Roman"/>
          <w:lang w:eastAsia="ru-RU" w:bidi="ru-RU"/>
        </w:rPr>
        <w:t>открылась в 1764</w:t>
      </w:r>
      <w:r w:rsidRPr="008632B0">
        <w:rPr>
          <w:rFonts w:cs="Times New Roman"/>
          <w:lang w:eastAsia="ru-RU" w:bidi="ru-RU"/>
        </w:rPr>
        <w:t xml:space="preserve"> году.</w:t>
      </w:r>
      <w:r w:rsidRPr="00405BD6">
        <w:rPr>
          <w:rFonts w:cs="Times New Roman"/>
          <w:color w:val="000000"/>
          <w:lang w:eastAsia="ru-RU" w:bidi="ru-RU"/>
        </w:rPr>
        <w:t xml:space="preserve"> Юридический адрес обр</w:t>
      </w:r>
      <w:r>
        <w:rPr>
          <w:rFonts w:cs="Times New Roman"/>
          <w:color w:val="000000"/>
          <w:lang w:eastAsia="ru-RU" w:bidi="ru-RU"/>
        </w:rPr>
        <w:t>азовательного учреждения: 403831</w:t>
      </w:r>
      <w:r w:rsidRPr="00405BD6">
        <w:rPr>
          <w:rFonts w:cs="Times New Roman"/>
          <w:color w:val="000000"/>
          <w:lang w:eastAsia="ru-RU" w:bidi="ru-RU"/>
        </w:rPr>
        <w:t xml:space="preserve">, </w:t>
      </w:r>
      <w:r>
        <w:rPr>
          <w:rFonts w:cs="Times New Roman"/>
          <w:color w:val="000000"/>
          <w:lang w:eastAsia="ru-RU" w:bidi="ru-RU"/>
        </w:rPr>
        <w:t xml:space="preserve">Россия, </w:t>
      </w:r>
      <w:r w:rsidRPr="00405BD6">
        <w:rPr>
          <w:rFonts w:cs="Times New Roman"/>
          <w:color w:val="000000"/>
          <w:lang w:eastAsia="ru-RU" w:bidi="ru-RU"/>
        </w:rPr>
        <w:t xml:space="preserve">Волгоградская область, </w:t>
      </w:r>
      <w:proofErr w:type="spellStart"/>
      <w:r w:rsidRPr="00405BD6">
        <w:rPr>
          <w:rFonts w:cs="Times New Roman"/>
          <w:color w:val="000000"/>
          <w:lang w:eastAsia="ru-RU" w:bidi="ru-RU"/>
        </w:rPr>
        <w:t>Камыши</w:t>
      </w:r>
      <w:r>
        <w:rPr>
          <w:rFonts w:cs="Times New Roman"/>
          <w:color w:val="000000"/>
          <w:lang w:eastAsia="ru-RU" w:bidi="ru-RU"/>
        </w:rPr>
        <w:t>нский</w:t>
      </w:r>
      <w:proofErr w:type="spellEnd"/>
      <w:r>
        <w:rPr>
          <w:rFonts w:cs="Times New Roman"/>
          <w:color w:val="000000"/>
          <w:lang w:eastAsia="ru-RU" w:bidi="ru-RU"/>
        </w:rPr>
        <w:t xml:space="preserve"> район, село Семеновка, улица Школьная дом 6 А</w:t>
      </w:r>
      <w:r w:rsidRPr="00405BD6">
        <w:rPr>
          <w:rFonts w:cs="Times New Roman"/>
          <w:color w:val="000000"/>
          <w:lang w:eastAsia="ru-RU" w:bidi="ru-RU"/>
        </w:rPr>
        <w:t xml:space="preserve">. </w:t>
      </w:r>
      <w:r w:rsidR="008632B0">
        <w:rPr>
          <w:rFonts w:cs="Times New Roman"/>
          <w:color w:val="000000"/>
          <w:lang w:eastAsia="ru-RU" w:bidi="ru-RU"/>
        </w:rPr>
        <w:t xml:space="preserve">  </w:t>
      </w:r>
      <w:r w:rsidRPr="00405BD6">
        <w:rPr>
          <w:rFonts w:cs="Times New Roman"/>
          <w:color w:val="000000"/>
          <w:lang w:eastAsia="ru-RU" w:bidi="ru-RU"/>
        </w:rPr>
        <w:t xml:space="preserve">Лицензия: </w:t>
      </w:r>
      <w:r w:rsidR="008632B0">
        <w:rPr>
          <w:rFonts w:cs="Times New Roman"/>
          <w:color w:val="000000"/>
          <w:lang w:eastAsia="ru-RU" w:bidi="ru-RU"/>
        </w:rPr>
        <w:t xml:space="preserve"> серия </w:t>
      </w:r>
      <w:r w:rsidR="008632B0">
        <w:rPr>
          <w:rFonts w:cs="Times New Roman"/>
        </w:rPr>
        <w:t>34 Л01</w:t>
      </w:r>
      <w:r w:rsidRPr="00405BD6">
        <w:rPr>
          <w:rFonts w:cs="Times New Roman"/>
          <w:color w:val="000000"/>
          <w:lang w:eastAsia="ru-RU" w:bidi="ru-RU"/>
        </w:rPr>
        <w:t xml:space="preserve"> № </w:t>
      </w:r>
      <w:r w:rsidR="008632B0">
        <w:rPr>
          <w:rFonts w:cs="Times New Roman"/>
        </w:rPr>
        <w:t xml:space="preserve">0001222 </w:t>
      </w:r>
      <w:r>
        <w:rPr>
          <w:rFonts w:cs="Times New Roman"/>
          <w:color w:val="000000"/>
          <w:lang w:eastAsia="ru-RU" w:bidi="ru-RU"/>
        </w:rPr>
        <w:t xml:space="preserve"> </w:t>
      </w:r>
      <w:r w:rsidRPr="00405BD6">
        <w:rPr>
          <w:rFonts w:cs="Times New Roman"/>
          <w:color w:val="000000"/>
          <w:lang w:eastAsia="ru-RU" w:bidi="ru-RU"/>
        </w:rPr>
        <w:t xml:space="preserve"> </w:t>
      </w:r>
      <w:r>
        <w:rPr>
          <w:rFonts w:cs="Times New Roman"/>
          <w:color w:val="000000"/>
          <w:lang w:eastAsia="ru-RU" w:bidi="ru-RU"/>
        </w:rPr>
        <w:t xml:space="preserve"> </w:t>
      </w:r>
      <w:r w:rsidR="008632B0">
        <w:rPr>
          <w:rFonts w:cs="Times New Roman"/>
          <w:color w:val="000000"/>
          <w:lang w:eastAsia="ru-RU" w:bidi="ru-RU"/>
        </w:rPr>
        <w:t xml:space="preserve"> </w:t>
      </w:r>
      <w:r w:rsidR="008632B0">
        <w:rPr>
          <w:rFonts w:cs="Times New Roman"/>
        </w:rPr>
        <w:t>14апреля</w:t>
      </w:r>
      <w:r w:rsidR="008632B0" w:rsidRPr="00532C7F">
        <w:rPr>
          <w:rFonts w:cs="Times New Roman"/>
        </w:rPr>
        <w:t xml:space="preserve">  201</w:t>
      </w:r>
      <w:r w:rsidR="008632B0">
        <w:rPr>
          <w:rFonts w:cs="Times New Roman"/>
        </w:rPr>
        <w:t>6</w:t>
      </w:r>
      <w:r w:rsidR="008632B0" w:rsidRPr="00532C7F">
        <w:rPr>
          <w:rFonts w:cs="Times New Roman"/>
        </w:rPr>
        <w:t xml:space="preserve"> </w:t>
      </w:r>
      <w:r w:rsidRPr="00405BD6">
        <w:rPr>
          <w:rFonts w:cs="Times New Roman"/>
          <w:color w:val="000000"/>
          <w:lang w:eastAsia="ru-RU" w:bidi="ru-RU"/>
        </w:rPr>
        <w:t xml:space="preserve">года, срок действия — бессрочно. Свидетельство о государственной аккредитации </w:t>
      </w:r>
      <w:r w:rsidR="008632B0">
        <w:rPr>
          <w:rFonts w:cs="Times New Roman"/>
          <w:color w:val="000000"/>
          <w:lang w:eastAsia="ru-RU" w:bidi="ru-RU"/>
        </w:rPr>
        <w:t>–</w:t>
      </w:r>
      <w:r w:rsidRPr="00405BD6">
        <w:rPr>
          <w:rFonts w:cs="Times New Roman"/>
          <w:color w:val="000000"/>
          <w:lang w:eastAsia="ru-RU" w:bidi="ru-RU"/>
        </w:rPr>
        <w:t xml:space="preserve"> серия</w:t>
      </w:r>
      <w:r w:rsidR="008632B0">
        <w:rPr>
          <w:rFonts w:cs="Times New Roman"/>
          <w:color w:val="000000"/>
          <w:lang w:eastAsia="ru-RU" w:bidi="ru-RU"/>
        </w:rPr>
        <w:t xml:space="preserve"> </w:t>
      </w:r>
      <w:r w:rsidR="008632B0">
        <w:rPr>
          <w:rFonts w:cs="Times New Roman"/>
        </w:rPr>
        <w:t>34А01</w:t>
      </w:r>
      <w:r>
        <w:rPr>
          <w:rFonts w:cs="Times New Roman"/>
          <w:color w:val="000000"/>
          <w:lang w:eastAsia="ru-RU" w:bidi="ru-RU"/>
        </w:rPr>
        <w:t xml:space="preserve"> </w:t>
      </w:r>
      <w:r w:rsidRPr="00405BD6">
        <w:rPr>
          <w:rFonts w:cs="Times New Roman"/>
          <w:color w:val="000000"/>
          <w:lang w:eastAsia="en-US" w:bidi="en-US"/>
        </w:rPr>
        <w:t xml:space="preserve"> </w:t>
      </w:r>
      <w:r w:rsidRPr="00405BD6">
        <w:rPr>
          <w:rFonts w:cs="Times New Roman"/>
          <w:color w:val="000000"/>
          <w:lang w:eastAsia="ru-RU" w:bidi="ru-RU"/>
        </w:rPr>
        <w:t xml:space="preserve">№ </w:t>
      </w:r>
      <w:r w:rsidR="008632B0">
        <w:rPr>
          <w:rFonts w:cs="Times New Roman"/>
        </w:rPr>
        <w:t>0000951 от 20.05.2016</w:t>
      </w:r>
      <w:r w:rsidR="008632B0">
        <w:rPr>
          <w:rFonts w:cs="Times New Roman"/>
          <w:color w:val="000000"/>
          <w:lang w:eastAsia="ru-RU" w:bidi="ru-RU"/>
        </w:rPr>
        <w:t xml:space="preserve"> </w:t>
      </w:r>
      <w:r w:rsidRPr="00405BD6">
        <w:rPr>
          <w:rFonts w:cs="Times New Roman"/>
          <w:color w:val="000000"/>
          <w:lang w:eastAsia="ru-RU" w:bidi="ru-RU"/>
        </w:rPr>
        <w:t xml:space="preserve">года, срок действия — до </w:t>
      </w:r>
      <w:r>
        <w:rPr>
          <w:rFonts w:cs="Times New Roman"/>
          <w:color w:val="000000"/>
          <w:lang w:eastAsia="ru-RU" w:bidi="ru-RU"/>
        </w:rPr>
        <w:t xml:space="preserve"> _________</w:t>
      </w:r>
      <w:r w:rsidRPr="00405BD6">
        <w:rPr>
          <w:rFonts w:cs="Times New Roman"/>
          <w:color w:val="000000"/>
          <w:lang w:eastAsia="ru-RU" w:bidi="ru-RU"/>
        </w:rPr>
        <w:t xml:space="preserve"> года.</w:t>
      </w:r>
    </w:p>
    <w:p w:rsidR="008632B0" w:rsidRDefault="008632B0" w:rsidP="008632B0">
      <w:pPr>
        <w:tabs>
          <w:tab w:val="left" w:pos="195"/>
          <w:tab w:val="left" w:pos="3705"/>
        </w:tabs>
        <w:spacing w:line="360" w:lineRule="auto"/>
        <w:ind w:firstLine="567"/>
        <w:jc w:val="both"/>
        <w:rPr>
          <w:rFonts w:ascii="Times New Roman" w:hAnsi="Times New Roman" w:cs="Times New Roman"/>
          <w:sz w:val="24"/>
          <w:szCs w:val="24"/>
        </w:rPr>
      </w:pPr>
      <w:r w:rsidRPr="008632B0">
        <w:rPr>
          <w:rFonts w:ascii="Times New Roman" w:hAnsi="Times New Roman" w:cs="Times New Roman"/>
          <w:color w:val="000000"/>
          <w:sz w:val="24"/>
          <w:szCs w:val="24"/>
        </w:rPr>
        <w:t>С 1764г. в селе открыта</w:t>
      </w:r>
      <w:r w:rsidRPr="008632B0">
        <w:rPr>
          <w:rFonts w:ascii="Times New Roman" w:eastAsia="Times New Roman" w:hAnsi="Times New Roman" w:cs="Times New Roman"/>
          <w:color w:val="000000"/>
          <w:sz w:val="24"/>
          <w:szCs w:val="24"/>
        </w:rPr>
        <w:t xml:space="preserve"> лютеранская школа. </w:t>
      </w:r>
      <w:proofErr w:type="gramStart"/>
      <w:r w:rsidRPr="008632B0">
        <w:rPr>
          <w:rFonts w:ascii="Times New Roman" w:eastAsia="Times New Roman" w:hAnsi="Times New Roman" w:cs="Times New Roman"/>
          <w:color w:val="000000"/>
          <w:sz w:val="24"/>
          <w:szCs w:val="24"/>
        </w:rPr>
        <w:t>В 1890г. школа становится русской земской, в</w:t>
      </w:r>
      <w:smartTag w:uri="urn:schemas-microsoft-com:office:smarttags" w:element="metricconverter">
        <w:smartTagPr>
          <w:attr w:name="ProductID" w:val="1982 г"/>
        </w:smartTagPr>
        <w:r w:rsidRPr="008632B0">
          <w:rPr>
            <w:rFonts w:ascii="Times New Roman" w:eastAsia="Times New Roman" w:hAnsi="Times New Roman" w:cs="Times New Roman"/>
            <w:color w:val="000000"/>
            <w:sz w:val="24"/>
            <w:szCs w:val="24"/>
          </w:rPr>
          <w:t>1982 г</w:t>
        </w:r>
      </w:smartTag>
      <w:r w:rsidRPr="008632B0">
        <w:rPr>
          <w:rFonts w:ascii="Times New Roman" w:eastAsia="Times New Roman" w:hAnsi="Times New Roman" w:cs="Times New Roman"/>
          <w:color w:val="000000"/>
          <w:sz w:val="24"/>
          <w:szCs w:val="24"/>
        </w:rPr>
        <w:t xml:space="preserve">. в селе  строится новое здание школы – типовое, трехэтажное,  на  360 мест, общей площадью </w:t>
      </w:r>
      <w:smartTag w:uri="urn:schemas-microsoft-com:office:smarttags" w:element="metricconverter">
        <w:smartTagPr>
          <w:attr w:name="ProductID" w:val="2726 м"/>
        </w:smartTagPr>
        <w:r w:rsidRPr="008632B0">
          <w:rPr>
            <w:rFonts w:ascii="Times New Roman" w:eastAsia="Times New Roman" w:hAnsi="Times New Roman" w:cs="Times New Roman"/>
            <w:color w:val="000000"/>
            <w:sz w:val="24"/>
            <w:szCs w:val="24"/>
          </w:rPr>
          <w:t>2726 м</w:t>
        </w:r>
      </w:smartTag>
      <w:r w:rsidRPr="008632B0">
        <w:rPr>
          <w:rFonts w:ascii="Times New Roman" w:eastAsia="Times New Roman" w:hAnsi="Times New Roman" w:cs="Times New Roman"/>
          <w:color w:val="000000"/>
          <w:sz w:val="24"/>
          <w:szCs w:val="24"/>
        </w:rPr>
        <w:t xml:space="preserve">.кв. В 2011г. при лицензировании и приведении организационно-правового статуса школы в соответствии с действующим законодательством школа получила статус муниципального бюджетного образовательного учреждения Семеновской средней общеобразовательной </w:t>
      </w:r>
      <w:proofErr w:type="spellStart"/>
      <w:r w:rsidRPr="008632B0">
        <w:rPr>
          <w:rFonts w:ascii="Times New Roman" w:eastAsia="Times New Roman" w:hAnsi="Times New Roman" w:cs="Times New Roman"/>
          <w:color w:val="000000"/>
          <w:sz w:val="24"/>
          <w:szCs w:val="24"/>
        </w:rPr>
        <w:t>школыКамышинского</w:t>
      </w:r>
      <w:proofErr w:type="spellEnd"/>
      <w:r w:rsidRPr="008632B0">
        <w:rPr>
          <w:rFonts w:ascii="Times New Roman" w:eastAsia="Times New Roman" w:hAnsi="Times New Roman" w:cs="Times New Roman"/>
          <w:color w:val="000000"/>
          <w:sz w:val="24"/>
          <w:szCs w:val="24"/>
        </w:rPr>
        <w:t xml:space="preserve"> муниципального района Волгоградской области.</w:t>
      </w:r>
      <w:proofErr w:type="gramEnd"/>
      <w:r w:rsidRPr="008632B0">
        <w:rPr>
          <w:rFonts w:ascii="Times New Roman" w:eastAsia="Times New Roman" w:hAnsi="Times New Roman" w:cs="Times New Roman"/>
          <w:color w:val="000000"/>
          <w:sz w:val="24"/>
          <w:szCs w:val="24"/>
        </w:rPr>
        <w:t xml:space="preserve">  В</w:t>
      </w:r>
      <w:smartTag w:uri="urn:schemas-microsoft-com:office:smarttags" w:element="metricconverter">
        <w:smartTagPr>
          <w:attr w:name="ProductID" w:val="2007 г"/>
        </w:smartTagPr>
        <w:r w:rsidRPr="008632B0">
          <w:rPr>
            <w:rFonts w:ascii="Times New Roman" w:eastAsia="Times New Roman" w:hAnsi="Times New Roman" w:cs="Times New Roman"/>
            <w:color w:val="000000"/>
            <w:sz w:val="24"/>
            <w:szCs w:val="24"/>
          </w:rPr>
          <w:t>2007 г</w:t>
        </w:r>
      </w:smartTag>
      <w:r w:rsidRPr="008632B0">
        <w:rPr>
          <w:rFonts w:ascii="Times New Roman" w:eastAsia="Times New Roman" w:hAnsi="Times New Roman" w:cs="Times New Roman"/>
          <w:color w:val="000000"/>
          <w:sz w:val="24"/>
          <w:szCs w:val="24"/>
        </w:rPr>
        <w:t>. школе присвоен статус муниципальной  экспериментальной площадки экологической направленности «Мир природы в мире человека».  В настоящее время реализуется программа развития по данной теме (см.сайт</w:t>
      </w:r>
      <w:hyperlink r:id="rId7" w:history="1">
        <w:r w:rsidRPr="008632B0">
          <w:rPr>
            <w:rStyle w:val="aff3"/>
            <w:rFonts w:ascii="Times New Roman" w:eastAsia="Times New Roman" w:hAnsi="Times New Roman" w:cs="Times New Roman"/>
            <w:sz w:val="24"/>
            <w:szCs w:val="24"/>
            <w:lang w:val="en-US"/>
          </w:rPr>
          <w:t>www</w:t>
        </w:r>
        <w:r w:rsidRPr="008632B0">
          <w:rPr>
            <w:rStyle w:val="aff3"/>
            <w:rFonts w:ascii="Times New Roman" w:eastAsia="Times New Roman" w:hAnsi="Times New Roman" w:cs="Times New Roman"/>
            <w:sz w:val="24"/>
            <w:szCs w:val="24"/>
          </w:rPr>
          <w:t>.</w:t>
        </w:r>
        <w:proofErr w:type="spellStart"/>
        <w:r w:rsidRPr="008632B0">
          <w:rPr>
            <w:rStyle w:val="aff3"/>
            <w:rFonts w:ascii="Times New Roman" w:eastAsia="Times New Roman" w:hAnsi="Times New Roman" w:cs="Times New Roman"/>
            <w:sz w:val="24"/>
            <w:szCs w:val="24"/>
          </w:rPr>
          <w:t>школа-семеновка.рф</w:t>
        </w:r>
        <w:proofErr w:type="spellEnd"/>
      </w:hyperlink>
      <w:r w:rsidRPr="008632B0">
        <w:rPr>
          <w:rFonts w:ascii="Times New Roman" w:eastAsia="Times New Roman" w:hAnsi="Times New Roman" w:cs="Times New Roman"/>
          <w:sz w:val="24"/>
          <w:szCs w:val="24"/>
        </w:rPr>
        <w:t>).</w:t>
      </w:r>
      <w:r w:rsidRPr="008632B0">
        <w:rPr>
          <w:rFonts w:ascii="Times New Roman" w:hAnsi="Times New Roman" w:cs="Times New Roman"/>
          <w:sz w:val="24"/>
          <w:szCs w:val="24"/>
        </w:rPr>
        <w:t xml:space="preserve">С  сентября  2010  года  учреждение успешно  ведет апробацию  новых  федеральных  государственных  образовательных  стандартов начального общего образования (ФГОС НОО) в 1,2,3,4 </w:t>
      </w:r>
      <w:proofErr w:type="spellStart"/>
      <w:r w:rsidRPr="008632B0">
        <w:rPr>
          <w:rFonts w:ascii="Times New Roman" w:hAnsi="Times New Roman" w:cs="Times New Roman"/>
          <w:sz w:val="24"/>
          <w:szCs w:val="24"/>
        </w:rPr>
        <w:t>классах</w:t>
      </w:r>
      <w:proofErr w:type="gramStart"/>
      <w:r w:rsidRPr="008632B0">
        <w:rPr>
          <w:rFonts w:ascii="Times New Roman" w:hAnsi="Times New Roman" w:cs="Times New Roman"/>
          <w:sz w:val="24"/>
          <w:szCs w:val="24"/>
        </w:rPr>
        <w:t>.Ш</w:t>
      </w:r>
      <w:proofErr w:type="gramEnd"/>
      <w:r w:rsidRPr="008632B0">
        <w:rPr>
          <w:rFonts w:ascii="Times New Roman" w:hAnsi="Times New Roman" w:cs="Times New Roman"/>
          <w:sz w:val="24"/>
          <w:szCs w:val="24"/>
        </w:rPr>
        <w:t>кола</w:t>
      </w:r>
      <w:proofErr w:type="spellEnd"/>
      <w:r w:rsidRPr="008632B0">
        <w:rPr>
          <w:rFonts w:ascii="Times New Roman" w:hAnsi="Times New Roman" w:cs="Times New Roman"/>
          <w:sz w:val="24"/>
          <w:szCs w:val="24"/>
        </w:rPr>
        <w:t xml:space="preserve"> с 2008 года является  </w:t>
      </w:r>
      <w:proofErr w:type="spellStart"/>
      <w:r w:rsidRPr="008632B0">
        <w:rPr>
          <w:rFonts w:ascii="Times New Roman" w:hAnsi="Times New Roman" w:cs="Times New Roman"/>
          <w:sz w:val="24"/>
          <w:szCs w:val="24"/>
        </w:rPr>
        <w:t>Победителемобластного</w:t>
      </w:r>
      <w:proofErr w:type="spellEnd"/>
      <w:r w:rsidRPr="008632B0">
        <w:rPr>
          <w:rFonts w:ascii="Times New Roman" w:hAnsi="Times New Roman" w:cs="Times New Roman"/>
          <w:sz w:val="24"/>
          <w:szCs w:val="24"/>
        </w:rPr>
        <w:t xml:space="preserve"> конкурса образовательных учреждений внедряющих  инновационные образовательные программы в рамках приоритетного национального проекта «Образование».С 2012г. МБОУ </w:t>
      </w:r>
      <w:proofErr w:type="gramStart"/>
      <w:r w:rsidRPr="008632B0">
        <w:rPr>
          <w:rFonts w:ascii="Times New Roman" w:hAnsi="Times New Roman" w:cs="Times New Roman"/>
          <w:sz w:val="24"/>
          <w:szCs w:val="24"/>
        </w:rPr>
        <w:t>Семеновская</w:t>
      </w:r>
      <w:proofErr w:type="gramEnd"/>
      <w:r w:rsidRPr="008632B0">
        <w:rPr>
          <w:rFonts w:ascii="Times New Roman" w:hAnsi="Times New Roman" w:cs="Times New Roman"/>
          <w:sz w:val="24"/>
          <w:szCs w:val="24"/>
        </w:rPr>
        <w:t xml:space="preserve"> СОШ входит в Национальный Реестр «Ведущие образовательные учреждения России» (свидетельство 31372 от 04.06.2012г.). С 2011г</w:t>
      </w:r>
      <w:proofErr w:type="gramStart"/>
      <w:r w:rsidRPr="008632B0">
        <w:rPr>
          <w:rFonts w:ascii="Times New Roman" w:hAnsi="Times New Roman" w:cs="Times New Roman"/>
          <w:sz w:val="24"/>
          <w:szCs w:val="24"/>
        </w:rPr>
        <w:t xml:space="preserve"> .</w:t>
      </w:r>
      <w:proofErr w:type="gramEnd"/>
      <w:r w:rsidRPr="008632B0">
        <w:rPr>
          <w:rFonts w:ascii="Times New Roman" w:hAnsi="Times New Roman" w:cs="Times New Roman"/>
          <w:sz w:val="24"/>
          <w:szCs w:val="24"/>
        </w:rPr>
        <w:t xml:space="preserve"> МБОУ Семеновская СОШ  является участником Общероссийского проекта «Школа цифрового века», разработанном  в соответствии  с программой модернизации системы общего образования и направленном на комплексное интернет-обеспечение образовательных учреждений цифровыми предметно-методическими материалами.  В2015г. школе присвоен статус региональной инновационной площадки.  С 01.01.2016 г. МКОУ Семеновская СШ</w:t>
      </w:r>
      <w:proofErr w:type="gramStart"/>
      <w:r w:rsidRPr="008632B0">
        <w:rPr>
          <w:rFonts w:ascii="Times New Roman" w:hAnsi="Times New Roman" w:cs="Times New Roman"/>
          <w:sz w:val="24"/>
          <w:szCs w:val="24"/>
        </w:rPr>
        <w:t>.</w:t>
      </w:r>
      <w:bookmarkStart w:id="0" w:name="_GoBack"/>
      <w:r w:rsidRPr="008632B0">
        <w:rPr>
          <w:rFonts w:ascii="Times New Roman" w:hAnsi="Times New Roman" w:cs="Times New Roman"/>
          <w:sz w:val="24"/>
          <w:szCs w:val="24"/>
        </w:rPr>
        <w:t>В</w:t>
      </w:r>
      <w:proofErr w:type="gramEnd"/>
      <w:r w:rsidRPr="008632B0">
        <w:rPr>
          <w:rFonts w:ascii="Times New Roman" w:hAnsi="Times New Roman" w:cs="Times New Roman"/>
          <w:sz w:val="24"/>
          <w:szCs w:val="24"/>
        </w:rPr>
        <w:t>2020г. школа окончила работу в рамках РИП.</w:t>
      </w:r>
      <w:bookmarkEnd w:id="0"/>
    </w:p>
    <w:p w:rsidR="00405BD6" w:rsidRPr="008632B0" w:rsidRDefault="00405BD6" w:rsidP="008632B0">
      <w:pPr>
        <w:tabs>
          <w:tab w:val="left" w:pos="195"/>
          <w:tab w:val="left" w:pos="3705"/>
        </w:tabs>
        <w:spacing w:line="360" w:lineRule="auto"/>
        <w:ind w:firstLine="567"/>
        <w:jc w:val="both"/>
        <w:rPr>
          <w:rStyle w:val="ts51"/>
          <w:rFonts w:ascii="Times New Roman" w:hAnsi="Times New Roman" w:cs="Times New Roman"/>
          <w:color w:val="auto"/>
        </w:rPr>
      </w:pPr>
      <w:r w:rsidRPr="00405BD6">
        <w:rPr>
          <w:rStyle w:val="ts51"/>
          <w:rFonts w:ascii="Times New Roman" w:hAnsi="Times New Roman" w:cs="Times New Roman"/>
          <w:color w:val="000000"/>
        </w:rPr>
        <w:t>Сейчас в школе сложился сильный, дружный, творческий коллектив уч</w:t>
      </w:r>
      <w:r w:rsidR="008632B0">
        <w:rPr>
          <w:rStyle w:val="ts51"/>
          <w:rFonts w:ascii="Times New Roman" w:hAnsi="Times New Roman" w:cs="Times New Roman"/>
          <w:color w:val="000000"/>
        </w:rPr>
        <w:t>ителей. В составе коллектива  7</w:t>
      </w:r>
      <w:r w:rsidRPr="00405BD6">
        <w:rPr>
          <w:rStyle w:val="ts51"/>
          <w:rFonts w:ascii="Times New Roman" w:hAnsi="Times New Roman" w:cs="Times New Roman"/>
          <w:color w:val="000000"/>
        </w:rPr>
        <w:t xml:space="preserve">  выпускников школы.</w:t>
      </w:r>
    </w:p>
    <w:p w:rsidR="00547673" w:rsidRDefault="00405BD6" w:rsidP="008632B0">
      <w:pPr>
        <w:spacing w:line="360" w:lineRule="auto"/>
        <w:ind w:firstLine="567"/>
        <w:jc w:val="both"/>
        <w:rPr>
          <w:rStyle w:val="ts51"/>
          <w:rFonts w:ascii="Times New Roman" w:hAnsi="Times New Roman" w:cs="Times New Roman"/>
          <w:i/>
          <w:color w:val="000000"/>
        </w:rPr>
      </w:pPr>
      <w:r w:rsidRPr="00405BD6">
        <w:rPr>
          <w:rStyle w:val="ts51"/>
          <w:rFonts w:ascii="Times New Roman" w:hAnsi="Times New Roman" w:cs="Times New Roman"/>
          <w:i/>
          <w:color w:val="000000"/>
        </w:rPr>
        <w:lastRenderedPageBreak/>
        <w:t>Воспитательная служба школы:</w:t>
      </w:r>
    </w:p>
    <w:p w:rsidR="00547673" w:rsidRDefault="00405BD6" w:rsidP="008632B0">
      <w:pPr>
        <w:spacing w:line="360" w:lineRule="auto"/>
        <w:ind w:firstLine="567"/>
        <w:jc w:val="both"/>
        <w:rPr>
          <w:rStyle w:val="ts51"/>
          <w:rFonts w:ascii="Times New Roman" w:hAnsi="Times New Roman" w:cs="Times New Roman"/>
          <w:color w:val="FF0000"/>
        </w:rPr>
      </w:pPr>
      <w:r w:rsidRPr="00405BD6">
        <w:rPr>
          <w:rStyle w:val="ts51"/>
          <w:rFonts w:ascii="Times New Roman" w:hAnsi="Times New Roman" w:cs="Times New Roman"/>
          <w:color w:val="auto"/>
        </w:rPr>
        <w:t xml:space="preserve">Педагог-организатор по воспитательной работе </w:t>
      </w:r>
      <w:r>
        <w:rPr>
          <w:rStyle w:val="ts51"/>
          <w:rFonts w:ascii="Times New Roman" w:hAnsi="Times New Roman" w:cs="Times New Roman"/>
          <w:color w:val="auto"/>
        </w:rPr>
        <w:t xml:space="preserve">– Светлана Владимировна </w:t>
      </w:r>
      <w:proofErr w:type="spellStart"/>
      <w:r>
        <w:rPr>
          <w:rStyle w:val="ts51"/>
          <w:rFonts w:ascii="Times New Roman" w:hAnsi="Times New Roman" w:cs="Times New Roman"/>
          <w:color w:val="auto"/>
        </w:rPr>
        <w:t>Стрелкина</w:t>
      </w:r>
      <w:proofErr w:type="spellEnd"/>
      <w:proofErr w:type="gramStart"/>
      <w:r>
        <w:rPr>
          <w:rStyle w:val="ts51"/>
          <w:rFonts w:ascii="Times New Roman" w:hAnsi="Times New Roman" w:cs="Times New Roman"/>
          <w:color w:val="auto"/>
        </w:rPr>
        <w:t xml:space="preserve"> </w:t>
      </w:r>
      <w:r w:rsidRPr="00405BD6">
        <w:rPr>
          <w:rStyle w:val="ts51"/>
          <w:rFonts w:ascii="Times New Roman" w:hAnsi="Times New Roman" w:cs="Times New Roman"/>
          <w:color w:val="auto"/>
        </w:rPr>
        <w:t>,</w:t>
      </w:r>
      <w:proofErr w:type="gramEnd"/>
      <w:r w:rsidRPr="00405BD6">
        <w:rPr>
          <w:rStyle w:val="ts51"/>
          <w:rFonts w:ascii="Times New Roman" w:hAnsi="Times New Roman" w:cs="Times New Roman"/>
          <w:color w:val="auto"/>
        </w:rPr>
        <w:t xml:space="preserve"> им</w:t>
      </w:r>
      <w:r>
        <w:rPr>
          <w:rStyle w:val="ts51"/>
          <w:rFonts w:ascii="Times New Roman" w:hAnsi="Times New Roman" w:cs="Times New Roman"/>
          <w:color w:val="auto"/>
        </w:rPr>
        <w:t xml:space="preserve">еет высшее  </w:t>
      </w:r>
      <w:r w:rsidR="008632B0">
        <w:rPr>
          <w:rStyle w:val="ts51"/>
          <w:rFonts w:ascii="Times New Roman" w:hAnsi="Times New Roman" w:cs="Times New Roman"/>
          <w:color w:val="FF0000"/>
        </w:rPr>
        <w:t xml:space="preserve"> </w:t>
      </w:r>
      <w:r w:rsidRPr="00405BD6">
        <w:rPr>
          <w:rStyle w:val="ts51"/>
          <w:rFonts w:ascii="Times New Roman" w:hAnsi="Times New Roman" w:cs="Times New Roman"/>
          <w:color w:val="FF0000"/>
        </w:rPr>
        <w:t xml:space="preserve"> </w:t>
      </w:r>
      <w:r w:rsidRPr="008632B0">
        <w:rPr>
          <w:rStyle w:val="ts51"/>
          <w:rFonts w:ascii="Times New Roman" w:hAnsi="Times New Roman" w:cs="Times New Roman"/>
          <w:color w:val="auto"/>
        </w:rPr>
        <w:t xml:space="preserve">образование, </w:t>
      </w:r>
      <w:r w:rsidR="008632B0" w:rsidRPr="008632B0">
        <w:rPr>
          <w:rStyle w:val="ts51"/>
          <w:rFonts w:ascii="Times New Roman" w:hAnsi="Times New Roman" w:cs="Times New Roman"/>
          <w:color w:val="auto"/>
        </w:rPr>
        <w:t xml:space="preserve">  6 </w:t>
      </w:r>
      <w:r w:rsidRPr="008632B0">
        <w:rPr>
          <w:rStyle w:val="ts51"/>
          <w:rFonts w:ascii="Times New Roman" w:hAnsi="Times New Roman" w:cs="Times New Roman"/>
          <w:color w:val="auto"/>
        </w:rPr>
        <w:t>лет педагогического стажа.</w:t>
      </w:r>
    </w:p>
    <w:p w:rsidR="00547673" w:rsidRDefault="00405BD6" w:rsidP="008632B0">
      <w:pPr>
        <w:spacing w:line="360" w:lineRule="auto"/>
        <w:ind w:firstLine="567"/>
        <w:jc w:val="both"/>
        <w:rPr>
          <w:rStyle w:val="ts51"/>
          <w:rFonts w:ascii="Times New Roman" w:hAnsi="Times New Roman" w:cs="Times New Roman"/>
          <w:color w:val="auto"/>
        </w:rPr>
      </w:pPr>
      <w:proofErr w:type="gramStart"/>
      <w:r w:rsidRPr="00405BD6">
        <w:rPr>
          <w:rStyle w:val="ts51"/>
          <w:rFonts w:ascii="Times New Roman" w:hAnsi="Times New Roman" w:cs="Times New Roman"/>
          <w:color w:val="auto"/>
        </w:rPr>
        <w:t>Награж</w:t>
      </w:r>
      <w:r>
        <w:rPr>
          <w:rStyle w:val="ts51"/>
          <w:rFonts w:ascii="Times New Roman" w:hAnsi="Times New Roman" w:cs="Times New Roman"/>
          <w:color w:val="auto"/>
        </w:rPr>
        <w:t>д</w:t>
      </w:r>
      <w:r w:rsidRPr="00405BD6">
        <w:rPr>
          <w:rStyle w:val="ts51"/>
          <w:rFonts w:ascii="Times New Roman" w:hAnsi="Times New Roman" w:cs="Times New Roman"/>
          <w:color w:val="auto"/>
        </w:rPr>
        <w:t>ена</w:t>
      </w:r>
      <w:proofErr w:type="gramEnd"/>
      <w:r w:rsidRPr="00405BD6">
        <w:rPr>
          <w:rStyle w:val="ts51"/>
          <w:rFonts w:ascii="Times New Roman" w:hAnsi="Times New Roman" w:cs="Times New Roman"/>
          <w:color w:val="auto"/>
        </w:rPr>
        <w:t xml:space="preserve"> </w:t>
      </w:r>
      <w:r>
        <w:rPr>
          <w:rStyle w:val="ts51"/>
          <w:rFonts w:ascii="Times New Roman" w:hAnsi="Times New Roman" w:cs="Times New Roman"/>
          <w:color w:val="auto"/>
        </w:rPr>
        <w:t xml:space="preserve"> памятным знаком Губернатора Волгоградской области</w:t>
      </w:r>
      <w:r w:rsidR="00547673">
        <w:rPr>
          <w:rStyle w:val="ts51"/>
          <w:rFonts w:ascii="Times New Roman" w:hAnsi="Times New Roman" w:cs="Times New Roman"/>
          <w:color w:val="auto"/>
        </w:rPr>
        <w:t xml:space="preserve"> к «75-ти </w:t>
      </w:r>
      <w:proofErr w:type="spellStart"/>
      <w:r w:rsidR="00547673">
        <w:rPr>
          <w:rStyle w:val="ts51"/>
          <w:rFonts w:ascii="Times New Roman" w:hAnsi="Times New Roman" w:cs="Times New Roman"/>
          <w:color w:val="auto"/>
        </w:rPr>
        <w:t>летию</w:t>
      </w:r>
      <w:proofErr w:type="spellEnd"/>
      <w:r w:rsidR="00547673">
        <w:rPr>
          <w:rStyle w:val="ts51"/>
          <w:rFonts w:ascii="Times New Roman" w:hAnsi="Times New Roman" w:cs="Times New Roman"/>
          <w:color w:val="auto"/>
        </w:rPr>
        <w:t xml:space="preserve"> Победы в Сталинградской битве» за патриотическое воспитание учащихся.</w:t>
      </w:r>
      <w:r w:rsidRPr="00405BD6">
        <w:rPr>
          <w:rStyle w:val="ts51"/>
          <w:rFonts w:ascii="Times New Roman" w:hAnsi="Times New Roman" w:cs="Times New Roman"/>
          <w:color w:val="auto"/>
        </w:rPr>
        <w:t xml:space="preserve">           </w:t>
      </w:r>
    </w:p>
    <w:p w:rsidR="00547673" w:rsidRDefault="00405BD6" w:rsidP="008632B0">
      <w:pPr>
        <w:spacing w:line="360" w:lineRule="auto"/>
        <w:ind w:firstLine="567"/>
        <w:jc w:val="both"/>
        <w:rPr>
          <w:rStyle w:val="ts51"/>
          <w:rFonts w:ascii="Times New Roman" w:hAnsi="Times New Roman" w:cs="Times New Roman"/>
          <w:color w:val="FF0000"/>
        </w:rPr>
      </w:pPr>
      <w:r w:rsidRPr="00405BD6">
        <w:rPr>
          <w:rStyle w:val="ts51"/>
          <w:rFonts w:ascii="Times New Roman" w:hAnsi="Times New Roman" w:cs="Times New Roman"/>
          <w:color w:val="auto"/>
        </w:rPr>
        <w:t xml:space="preserve">Классные руководители все имеют высшее и среднее специальное педагогическое   образование, </w:t>
      </w:r>
      <w:r w:rsidRPr="008632B0">
        <w:rPr>
          <w:rStyle w:val="ts51"/>
          <w:rFonts w:ascii="Times New Roman" w:hAnsi="Times New Roman" w:cs="Times New Roman"/>
          <w:color w:val="auto"/>
        </w:rPr>
        <w:t>отмечены грамотами</w:t>
      </w:r>
      <w:r w:rsidR="008632B0" w:rsidRPr="008632B0">
        <w:rPr>
          <w:rStyle w:val="ts51"/>
          <w:rFonts w:ascii="Times New Roman" w:hAnsi="Times New Roman" w:cs="Times New Roman"/>
          <w:color w:val="auto"/>
        </w:rPr>
        <w:t>.</w:t>
      </w:r>
      <w:r w:rsidRPr="00547673">
        <w:rPr>
          <w:rStyle w:val="ts51"/>
          <w:rFonts w:ascii="Times New Roman" w:hAnsi="Times New Roman" w:cs="Times New Roman"/>
          <w:color w:val="FF0000"/>
        </w:rPr>
        <w:t xml:space="preserve"> </w:t>
      </w:r>
    </w:p>
    <w:p w:rsidR="00405BD6" w:rsidRPr="00547673" w:rsidRDefault="00405BD6" w:rsidP="008632B0">
      <w:pPr>
        <w:spacing w:line="360" w:lineRule="auto"/>
        <w:ind w:firstLine="567"/>
        <w:jc w:val="both"/>
        <w:rPr>
          <w:rStyle w:val="ts51"/>
          <w:rFonts w:ascii="Times New Roman" w:hAnsi="Times New Roman" w:cs="Times New Roman"/>
          <w:i/>
          <w:color w:val="FF0000"/>
        </w:rPr>
      </w:pPr>
      <w:r w:rsidRPr="00405BD6">
        <w:rPr>
          <w:rStyle w:val="ts51"/>
          <w:rFonts w:ascii="Times New Roman" w:hAnsi="Times New Roman" w:cs="Times New Roman"/>
          <w:color w:val="000000"/>
        </w:rPr>
        <w:t xml:space="preserve">В школе работают:  педагог-психолог, руководитель школьной Службы примирения, которые оказывают психолого-педагогическую помощь. </w:t>
      </w:r>
    </w:p>
    <w:p w:rsidR="00405BD6" w:rsidRPr="00405BD6" w:rsidRDefault="00405BD6" w:rsidP="008632B0">
      <w:pPr>
        <w:pStyle w:val="11"/>
        <w:spacing w:line="360" w:lineRule="auto"/>
        <w:ind w:firstLine="567"/>
        <w:jc w:val="both"/>
        <w:rPr>
          <w:rFonts w:cs="Times New Roman"/>
        </w:rPr>
      </w:pPr>
      <w:r w:rsidRPr="00405BD6">
        <w:rPr>
          <w:rFonts w:cs="Times New Roman"/>
        </w:rPr>
        <w:t>Для реализации Программы имеется необходимая материальная база.</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Основными традициями воспитания в образовательной организации являются следующие:</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xml:space="preserve">- важной чертой каждого ключевого дела и </w:t>
      </w:r>
      <w:proofErr w:type="gramStart"/>
      <w:r w:rsidRPr="00405BD6">
        <w:rPr>
          <w:rFonts w:eastAsia="№Е" w:cs="Times New Roman"/>
          <w:kern w:val="0"/>
        </w:rPr>
        <w:t>большинства</w:t>
      </w:r>
      <w:proofErr w:type="gramEnd"/>
      <w:r w:rsidRPr="00405BD6">
        <w:rPr>
          <w:rFonts w:eastAsia="№Е" w:cs="Times New Roman"/>
          <w:kern w:val="0"/>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в школе создаются такие условия, при которых по мере взросления ребенка увеличивается и его роль в совместных делах. Процесс воспитания в образовательной организации основывается на следующих принципах взаимодействия педагогов и школьников:</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proofErr w:type="gramStart"/>
      <w:r w:rsidRPr="00405BD6">
        <w:rPr>
          <w:rFonts w:eastAsia="№Е" w:cs="Times New Roman"/>
          <w:kern w:val="0"/>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lastRenderedPageBreak/>
        <w:t>- организация основных совместных дел школьников и педагогов как предмета совместной заботы и взрослых, и детей;</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xml:space="preserve">- системность, целесообразность и </w:t>
      </w:r>
      <w:proofErr w:type="spellStart"/>
      <w:r w:rsidRPr="00405BD6">
        <w:rPr>
          <w:rFonts w:eastAsia="№Е" w:cs="Times New Roman"/>
          <w:kern w:val="0"/>
        </w:rPr>
        <w:t>нешаблонность</w:t>
      </w:r>
      <w:proofErr w:type="spellEnd"/>
      <w:r w:rsidRPr="00405BD6">
        <w:rPr>
          <w:rFonts w:eastAsia="№Е" w:cs="Times New Roman"/>
          <w:kern w:val="0"/>
        </w:rPr>
        <w:t xml:space="preserve"> пассивного наблюдателя до организатора);</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xml:space="preserve">- в проведении общешкольных дел присутствует </w:t>
      </w:r>
      <w:proofErr w:type="spellStart"/>
      <w:r w:rsidRPr="00405BD6">
        <w:rPr>
          <w:rFonts w:eastAsia="№Е" w:cs="Times New Roman"/>
          <w:kern w:val="0"/>
        </w:rPr>
        <w:t>соревновательность</w:t>
      </w:r>
      <w:proofErr w:type="spellEnd"/>
      <w:r w:rsidRPr="00405BD6">
        <w:rPr>
          <w:rFonts w:eastAsia="№Е" w:cs="Times New Roman"/>
          <w:kern w:val="0"/>
        </w:rPr>
        <w:t xml:space="preserve"> между классами, поощряется конструктивное </w:t>
      </w:r>
      <w:proofErr w:type="spellStart"/>
      <w:r w:rsidRPr="00405BD6">
        <w:rPr>
          <w:rFonts w:eastAsia="№Е" w:cs="Times New Roman"/>
          <w:kern w:val="0"/>
        </w:rPr>
        <w:t>межклассное</w:t>
      </w:r>
      <w:proofErr w:type="spellEnd"/>
      <w:r w:rsidRPr="00405BD6">
        <w:rPr>
          <w:rFonts w:eastAsia="№Е" w:cs="Times New Roman"/>
          <w:kern w:val="0"/>
        </w:rPr>
        <w:t xml:space="preserve"> и </w:t>
      </w:r>
      <w:proofErr w:type="spellStart"/>
      <w:r w:rsidRPr="00405BD6">
        <w:rPr>
          <w:rFonts w:eastAsia="№Е" w:cs="Times New Roman"/>
          <w:kern w:val="0"/>
        </w:rPr>
        <w:t>межвозрастное</w:t>
      </w:r>
      <w:proofErr w:type="spellEnd"/>
      <w:r w:rsidRPr="00405BD6">
        <w:rPr>
          <w:rFonts w:eastAsia="№Е" w:cs="Times New Roman"/>
          <w:kern w:val="0"/>
        </w:rPr>
        <w:t xml:space="preserve"> взаимодействие школьников, а также их социальная активность; </w:t>
      </w:r>
    </w:p>
    <w:p w:rsidR="00405BD6" w:rsidRP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05BD6" w:rsidRDefault="00405BD6" w:rsidP="008632B0">
      <w:pPr>
        <w:pStyle w:val="11"/>
        <w:widowControl/>
        <w:suppressAutoHyphens w:val="0"/>
        <w:kinsoku w:val="0"/>
        <w:autoSpaceDE w:val="0"/>
        <w:spacing w:line="360" w:lineRule="auto"/>
        <w:ind w:right="282" w:firstLine="567"/>
        <w:jc w:val="both"/>
        <w:textAlignment w:val="auto"/>
        <w:rPr>
          <w:rFonts w:eastAsia="№Е" w:cs="Times New Roman"/>
          <w:kern w:val="0"/>
        </w:rPr>
      </w:pPr>
      <w:r w:rsidRPr="00405BD6">
        <w:rPr>
          <w:rFonts w:eastAsia="№Е" w:cs="Times New Roman"/>
          <w:kern w:val="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47673" w:rsidRDefault="00547673" w:rsidP="008632B0">
      <w:pPr>
        <w:pStyle w:val="11"/>
        <w:widowControl/>
        <w:suppressAutoHyphens w:val="0"/>
        <w:kinsoku w:val="0"/>
        <w:autoSpaceDE w:val="0"/>
        <w:spacing w:line="360" w:lineRule="auto"/>
        <w:ind w:right="282" w:firstLine="567"/>
        <w:jc w:val="both"/>
        <w:textAlignment w:val="auto"/>
        <w:rPr>
          <w:rFonts w:eastAsia="№Е" w:cs="Times New Roman"/>
          <w:kern w:val="0"/>
        </w:rPr>
      </w:pPr>
    </w:p>
    <w:p w:rsidR="00547673" w:rsidRDefault="00547673" w:rsidP="008632B0">
      <w:pPr>
        <w:pStyle w:val="11"/>
        <w:widowControl/>
        <w:suppressAutoHyphens w:val="0"/>
        <w:kinsoku w:val="0"/>
        <w:autoSpaceDE w:val="0"/>
        <w:ind w:left="567" w:right="282"/>
        <w:jc w:val="both"/>
        <w:textAlignment w:val="auto"/>
        <w:rPr>
          <w:rStyle w:val="12"/>
          <w:rFonts w:eastAsia="№Е" w:cs="Times New Roman"/>
          <w:b/>
          <w:kern w:val="0"/>
        </w:rPr>
      </w:pPr>
      <w:r w:rsidRPr="00A57B25">
        <w:rPr>
          <w:rStyle w:val="12"/>
          <w:rFonts w:eastAsia="№Е" w:cs="Times New Roman"/>
          <w:b/>
          <w:kern w:val="0"/>
        </w:rPr>
        <w:t>2. ЦЕЛЬ И ЗАДАЧИ ВОСПИТАНИЯ</w:t>
      </w:r>
    </w:p>
    <w:p w:rsidR="00547673" w:rsidRPr="00547673" w:rsidRDefault="00547673" w:rsidP="008632B0">
      <w:pPr>
        <w:pStyle w:val="11"/>
        <w:widowControl/>
        <w:suppressAutoHyphens w:val="0"/>
        <w:kinsoku w:val="0"/>
        <w:autoSpaceDE w:val="0"/>
        <w:spacing w:line="360" w:lineRule="auto"/>
        <w:ind w:right="282" w:firstLine="567"/>
        <w:jc w:val="both"/>
        <w:textAlignment w:val="auto"/>
        <w:rPr>
          <w:rFonts w:eastAsia="№Е" w:cs="Times New Roman"/>
          <w:b/>
          <w:kern w:val="0"/>
        </w:rPr>
      </w:pPr>
    </w:p>
    <w:p w:rsidR="00547673" w:rsidRPr="00547673" w:rsidRDefault="00547673" w:rsidP="008632B0">
      <w:pPr>
        <w:pStyle w:val="11"/>
        <w:spacing w:line="360" w:lineRule="auto"/>
        <w:ind w:firstLine="567"/>
        <w:jc w:val="both"/>
        <w:rPr>
          <w:rFonts w:cs="Times New Roman"/>
        </w:rPr>
      </w:pPr>
      <w:r w:rsidRPr="00547673">
        <w:rPr>
          <w:rFonts w:cs="Times New Roman"/>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школьников, проявляющееся:</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547673" w:rsidRPr="00547673" w:rsidRDefault="00547673" w:rsidP="008632B0">
      <w:pPr>
        <w:pStyle w:val="11"/>
        <w:spacing w:line="360" w:lineRule="auto"/>
        <w:ind w:firstLine="567"/>
        <w:jc w:val="both"/>
        <w:rPr>
          <w:rFonts w:cs="Times New Roman"/>
        </w:rPr>
      </w:pPr>
      <w:r w:rsidRPr="00547673">
        <w:rPr>
          <w:rFonts w:cs="Times New Roman"/>
        </w:rPr>
        <w:t>2) в развитии их позитивных отношений к этим общественным ценностям (то есть в развитии их социально значимых отношений);</w:t>
      </w:r>
    </w:p>
    <w:p w:rsidR="00547673" w:rsidRPr="00547673" w:rsidRDefault="00547673" w:rsidP="008632B0">
      <w:pPr>
        <w:pStyle w:val="11"/>
        <w:spacing w:line="360" w:lineRule="auto"/>
        <w:ind w:firstLine="567"/>
        <w:jc w:val="both"/>
        <w:rPr>
          <w:rFonts w:cs="Times New Roman"/>
        </w:rPr>
      </w:pPr>
      <w:r w:rsidRPr="00547673">
        <w:rPr>
          <w:rFonts w:cs="Times New Roman"/>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w:t>
      </w:r>
      <w:r w:rsidRPr="00547673">
        <w:rPr>
          <w:rFonts w:cs="Times New Roman"/>
        </w:rPr>
        <w:lastRenderedPageBreak/>
        <w:t>партнерские отношения являются важным фактором успеха в достижении цели.</w:t>
      </w:r>
    </w:p>
    <w:p w:rsidR="00547673" w:rsidRPr="00547673" w:rsidRDefault="00547673" w:rsidP="008632B0">
      <w:pPr>
        <w:pStyle w:val="11"/>
        <w:spacing w:line="360" w:lineRule="auto"/>
        <w:ind w:firstLine="567"/>
        <w:jc w:val="both"/>
        <w:rPr>
          <w:rFonts w:cs="Times New Roman"/>
        </w:rPr>
      </w:pPr>
      <w:r w:rsidRPr="00547673">
        <w:rPr>
          <w:rFonts w:cs="Times New Roman"/>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547673">
        <w:rPr>
          <w:rFonts w:cs="Times New Roman"/>
        </w:rPr>
        <w:t xml:space="preserve">К наиболее важным из них относятся следующие:  </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47673" w:rsidRPr="00547673" w:rsidRDefault="00547673" w:rsidP="008632B0">
      <w:pPr>
        <w:pStyle w:val="11"/>
        <w:spacing w:line="360" w:lineRule="auto"/>
        <w:ind w:firstLine="567"/>
        <w:jc w:val="both"/>
        <w:rPr>
          <w:rFonts w:cs="Times New Roman"/>
        </w:rPr>
      </w:pPr>
      <w:r w:rsidRPr="00547673">
        <w:rPr>
          <w:rFonts w:cs="Times New Roman"/>
        </w:rPr>
        <w:t>- быть трудолюбивым, следуя принципу «делу — время, потехе — час» как в учебных занятиях, так и в домашних делах, доводить начатое дело до конца;</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знать и любить свою Родину – свой родной дом, двор, улицу, город, село, свою страну;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проявлять миролюбие — не затевать конфликтов и стремиться решать спорные вопросы, не прибегая к силе; </w:t>
      </w:r>
    </w:p>
    <w:p w:rsidR="00547673" w:rsidRPr="00547673" w:rsidRDefault="00547673" w:rsidP="008632B0">
      <w:pPr>
        <w:pStyle w:val="11"/>
        <w:spacing w:line="360" w:lineRule="auto"/>
        <w:ind w:firstLine="567"/>
        <w:jc w:val="both"/>
        <w:rPr>
          <w:rFonts w:cs="Times New Roman"/>
        </w:rPr>
      </w:pPr>
      <w:r w:rsidRPr="00547673">
        <w:rPr>
          <w:rFonts w:cs="Times New Roman"/>
        </w:rPr>
        <w:t>- стремиться узнавать что-то новое, проявлять любознательность, ценить знания;</w:t>
      </w:r>
    </w:p>
    <w:p w:rsidR="00547673" w:rsidRPr="00547673" w:rsidRDefault="00547673" w:rsidP="008632B0">
      <w:pPr>
        <w:pStyle w:val="11"/>
        <w:spacing w:line="360" w:lineRule="auto"/>
        <w:ind w:firstLine="567"/>
        <w:jc w:val="both"/>
        <w:rPr>
          <w:rFonts w:cs="Times New Roman"/>
        </w:rPr>
      </w:pPr>
      <w:r w:rsidRPr="00547673">
        <w:rPr>
          <w:rFonts w:cs="Times New Roman"/>
        </w:rPr>
        <w:t>- быть вежливым и опрятным, скромным и приветливым;</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соблюдать правила личной гигиены, режим дня, вести здоровый образ жизни; </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r w:rsidRPr="00547673">
        <w:rPr>
          <w:rFonts w:cs="Times New Roman"/>
        </w:rPr>
        <w:lastRenderedPageBreak/>
        <w:t>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47673" w:rsidRPr="00547673" w:rsidRDefault="00547673" w:rsidP="008632B0">
      <w:pPr>
        <w:pStyle w:val="11"/>
        <w:spacing w:line="360" w:lineRule="auto"/>
        <w:ind w:firstLine="567"/>
        <w:jc w:val="both"/>
        <w:rPr>
          <w:rFonts w:cs="Times New Roman"/>
        </w:rPr>
      </w:pPr>
      <w:r w:rsidRPr="00547673">
        <w:rPr>
          <w:rFonts w:cs="Times New Roman"/>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547673" w:rsidRPr="00547673" w:rsidRDefault="00547673" w:rsidP="008632B0">
      <w:pPr>
        <w:pStyle w:val="11"/>
        <w:spacing w:line="360" w:lineRule="auto"/>
        <w:ind w:firstLine="567"/>
        <w:jc w:val="both"/>
        <w:rPr>
          <w:rFonts w:cs="Times New Roman"/>
        </w:rPr>
      </w:pPr>
      <w:r w:rsidRPr="00547673">
        <w:rPr>
          <w:rFonts w:cs="Times New Roman"/>
        </w:rPr>
        <w:t>- к семье как главной опоре в жизни человека и источнику его счастья;</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47673" w:rsidRPr="00547673" w:rsidRDefault="00547673" w:rsidP="008632B0">
      <w:pPr>
        <w:pStyle w:val="11"/>
        <w:spacing w:line="360" w:lineRule="auto"/>
        <w:ind w:firstLine="567"/>
        <w:jc w:val="both"/>
        <w:rPr>
          <w:rFonts w:cs="Times New Roman"/>
        </w:rPr>
      </w:pPr>
      <w:r w:rsidRPr="00547673">
        <w:rPr>
          <w:rFonts w:cs="Times New Roman"/>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47673" w:rsidRPr="00547673" w:rsidRDefault="00547673" w:rsidP="008632B0">
      <w:pPr>
        <w:pStyle w:val="11"/>
        <w:spacing w:line="360" w:lineRule="auto"/>
        <w:ind w:firstLine="567"/>
        <w:jc w:val="both"/>
        <w:rPr>
          <w:rFonts w:cs="Times New Roman"/>
        </w:rPr>
      </w:pPr>
      <w:r w:rsidRPr="00547673">
        <w:rPr>
          <w:rFonts w:cs="Times New Roman"/>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47673" w:rsidRPr="00547673" w:rsidRDefault="00547673" w:rsidP="008632B0">
      <w:pPr>
        <w:pStyle w:val="11"/>
        <w:spacing w:line="360" w:lineRule="auto"/>
        <w:ind w:firstLine="567"/>
        <w:jc w:val="both"/>
        <w:rPr>
          <w:rFonts w:cs="Times New Roman"/>
        </w:rPr>
      </w:pPr>
      <w:r w:rsidRPr="00547673">
        <w:rPr>
          <w:rFonts w:cs="Times New Roman"/>
        </w:rPr>
        <w:t>- к здоровью как залогу долгой и активной жизни человека, его хорошего настроения и оптимистичного взгляда на мир;</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547673">
        <w:rPr>
          <w:rFonts w:cs="Times New Roman"/>
        </w:rPr>
        <w:t>взаимоподдерживающие</w:t>
      </w:r>
      <w:proofErr w:type="spellEnd"/>
      <w:r w:rsidRPr="00547673">
        <w:rPr>
          <w:rFonts w:cs="Times New Roman"/>
        </w:rPr>
        <w:t xml:space="preserve"> отношения, дающие человеку радость общения и позволяющие </w:t>
      </w:r>
      <w:r w:rsidRPr="00547673">
        <w:rPr>
          <w:rFonts w:cs="Times New Roman"/>
        </w:rPr>
        <w:lastRenderedPageBreak/>
        <w:t>избегать чувства одиночества;</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к самим себе как хозяевам своей судьбы, самоопределяющимся и </w:t>
      </w:r>
      <w:proofErr w:type="spellStart"/>
      <w:r w:rsidRPr="00547673">
        <w:rPr>
          <w:rFonts w:cs="Times New Roman"/>
        </w:rPr>
        <w:t>самореализующимся</w:t>
      </w:r>
      <w:proofErr w:type="spellEnd"/>
      <w:r w:rsidRPr="00547673">
        <w:rPr>
          <w:rFonts w:cs="Times New Roman"/>
        </w:rPr>
        <w:t xml:space="preserve"> личностям, отвечающим за свое собственное будущее. </w:t>
      </w:r>
    </w:p>
    <w:p w:rsidR="00547673" w:rsidRPr="00547673" w:rsidRDefault="00547673" w:rsidP="008632B0">
      <w:pPr>
        <w:pStyle w:val="11"/>
        <w:spacing w:line="360" w:lineRule="auto"/>
        <w:ind w:firstLine="567"/>
        <w:jc w:val="both"/>
        <w:rPr>
          <w:rFonts w:cs="Times New Roman"/>
        </w:rPr>
      </w:pPr>
      <w:r w:rsidRPr="00547673">
        <w:rPr>
          <w:rFonts w:cs="Times New Roman"/>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47673" w:rsidRPr="00547673" w:rsidRDefault="00547673" w:rsidP="008632B0">
      <w:pPr>
        <w:pStyle w:val="11"/>
        <w:spacing w:line="360" w:lineRule="auto"/>
        <w:ind w:firstLine="567"/>
        <w:jc w:val="both"/>
        <w:rPr>
          <w:rFonts w:cs="Times New Roman"/>
        </w:rPr>
      </w:pPr>
      <w:r w:rsidRPr="00547673">
        <w:rPr>
          <w:rFonts w:cs="Times New Roman"/>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547673">
        <w:rPr>
          <w:rFonts w:cs="Times New Roman"/>
        </w:rPr>
        <w:t>приобрести</w:t>
      </w:r>
      <w:proofErr w:type="gramEnd"/>
      <w:r w:rsidRPr="00547673">
        <w:rPr>
          <w:rFonts w:cs="Times New Roman"/>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опыт дел, направленных на заботу о своей семье, родных и близких; </w:t>
      </w:r>
    </w:p>
    <w:p w:rsidR="00547673" w:rsidRPr="00547673" w:rsidRDefault="00547673" w:rsidP="008632B0">
      <w:pPr>
        <w:pStyle w:val="11"/>
        <w:spacing w:line="360" w:lineRule="auto"/>
        <w:ind w:firstLine="567"/>
        <w:jc w:val="both"/>
        <w:rPr>
          <w:rFonts w:cs="Times New Roman"/>
        </w:rPr>
      </w:pPr>
      <w:r w:rsidRPr="00547673">
        <w:rPr>
          <w:rFonts w:cs="Times New Roman"/>
        </w:rPr>
        <w:t>- трудовой опыт, опыт участия в производственной практике;</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547673" w:rsidRPr="00547673" w:rsidRDefault="00547673" w:rsidP="008632B0">
      <w:pPr>
        <w:pStyle w:val="11"/>
        <w:spacing w:line="360" w:lineRule="auto"/>
        <w:ind w:firstLine="567"/>
        <w:jc w:val="both"/>
        <w:rPr>
          <w:rFonts w:cs="Times New Roman"/>
        </w:rPr>
      </w:pPr>
      <w:r w:rsidRPr="00547673">
        <w:rPr>
          <w:rFonts w:cs="Times New Roman"/>
        </w:rPr>
        <w:t>- опыт природоохранных дел;</w:t>
      </w:r>
    </w:p>
    <w:p w:rsidR="00547673" w:rsidRPr="00547673" w:rsidRDefault="00547673" w:rsidP="008632B0">
      <w:pPr>
        <w:pStyle w:val="11"/>
        <w:spacing w:line="360" w:lineRule="auto"/>
        <w:ind w:firstLine="567"/>
        <w:jc w:val="both"/>
        <w:rPr>
          <w:rFonts w:cs="Times New Roman"/>
        </w:rPr>
      </w:pPr>
      <w:r w:rsidRPr="00547673">
        <w:rPr>
          <w:rFonts w:cs="Times New Roman"/>
        </w:rPr>
        <w:t>- опыт разрешения возникающих конфликтных ситуаций в школе, дома или на улице;</w:t>
      </w:r>
    </w:p>
    <w:p w:rsidR="00547673" w:rsidRPr="00547673" w:rsidRDefault="00547673" w:rsidP="008632B0">
      <w:pPr>
        <w:pStyle w:val="11"/>
        <w:spacing w:line="360" w:lineRule="auto"/>
        <w:ind w:firstLine="567"/>
        <w:jc w:val="both"/>
        <w:rPr>
          <w:rFonts w:cs="Times New Roman"/>
        </w:rPr>
      </w:pPr>
      <w:r w:rsidRPr="00547673">
        <w:rPr>
          <w:rFonts w:cs="Times New Roman"/>
        </w:rPr>
        <w:t>- опыт самостоятельного приобретения новых знаний, проведения научных исследований, опыт проектной деятельности;</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опыт ведения здорового образа жизни и заботы о здоровье других людей;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опыт оказания помощи окружающим, заботы о малышах или пожилых людях, </w:t>
      </w:r>
      <w:r w:rsidRPr="00547673">
        <w:rPr>
          <w:rFonts w:cs="Times New Roman"/>
        </w:rPr>
        <w:lastRenderedPageBreak/>
        <w:t>волонтерский опыт;</w:t>
      </w:r>
    </w:p>
    <w:p w:rsidR="00547673" w:rsidRPr="00547673" w:rsidRDefault="00547673" w:rsidP="008632B0">
      <w:pPr>
        <w:pStyle w:val="11"/>
        <w:spacing w:line="360" w:lineRule="auto"/>
        <w:ind w:firstLine="567"/>
        <w:jc w:val="both"/>
        <w:rPr>
          <w:rFonts w:cs="Times New Roman"/>
        </w:rPr>
      </w:pPr>
      <w:r w:rsidRPr="00547673">
        <w:rPr>
          <w:rFonts w:cs="Times New Roman"/>
        </w:rPr>
        <w:t>- опыт самопознания и самоанализа, опыт социально приемлемого самовыражения и самореализации.</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547673">
        <w:rPr>
          <w:rFonts w:cs="Times New Roman"/>
        </w:rPr>
        <w:t xml:space="preserve"> в сложных поисках счастья для себя и окружающих его людей.</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Достижению поставленной цели воспитания школьников будет способствовать решение следующих основных задач: </w:t>
      </w:r>
    </w:p>
    <w:p w:rsidR="00547673" w:rsidRPr="00547673" w:rsidRDefault="00547673" w:rsidP="008632B0">
      <w:pPr>
        <w:pStyle w:val="11"/>
        <w:spacing w:line="360" w:lineRule="auto"/>
        <w:ind w:firstLine="567"/>
        <w:jc w:val="both"/>
        <w:rPr>
          <w:rFonts w:cs="Times New Roman"/>
        </w:rPr>
      </w:pPr>
      <w:r w:rsidRPr="00547673">
        <w:rPr>
          <w:rFonts w:cs="Times New Roman"/>
        </w:rPr>
        <w:t>1)</w:t>
      </w:r>
      <w:r w:rsidRPr="00547673">
        <w:rPr>
          <w:rFonts w:cs="Times New Roman"/>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47673" w:rsidRPr="00547673" w:rsidRDefault="00547673" w:rsidP="008632B0">
      <w:pPr>
        <w:pStyle w:val="11"/>
        <w:spacing w:line="360" w:lineRule="auto"/>
        <w:ind w:firstLine="567"/>
        <w:jc w:val="both"/>
        <w:rPr>
          <w:rFonts w:cs="Times New Roman"/>
        </w:rPr>
      </w:pPr>
      <w:r w:rsidRPr="00547673">
        <w:rPr>
          <w:rFonts w:cs="Times New Roman"/>
        </w:rPr>
        <w:t>2)</w:t>
      </w:r>
      <w:r w:rsidRPr="00547673">
        <w:rPr>
          <w:rFonts w:cs="Times New Roman"/>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547673" w:rsidRPr="00547673" w:rsidRDefault="00547673" w:rsidP="008632B0">
      <w:pPr>
        <w:pStyle w:val="11"/>
        <w:spacing w:line="360" w:lineRule="auto"/>
        <w:ind w:firstLine="567"/>
        <w:jc w:val="both"/>
        <w:rPr>
          <w:rFonts w:cs="Times New Roman"/>
        </w:rPr>
      </w:pPr>
      <w:r w:rsidRPr="00547673">
        <w:rPr>
          <w:rFonts w:cs="Times New Roman"/>
        </w:rPr>
        <w:t>3)</w:t>
      </w:r>
      <w:r w:rsidRPr="00547673">
        <w:rPr>
          <w:rFonts w:cs="Times New Roman"/>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547673" w:rsidRPr="00547673" w:rsidRDefault="00547673" w:rsidP="008632B0">
      <w:pPr>
        <w:pStyle w:val="11"/>
        <w:spacing w:line="360" w:lineRule="auto"/>
        <w:ind w:firstLine="567"/>
        <w:jc w:val="both"/>
        <w:rPr>
          <w:rFonts w:cs="Times New Roman"/>
        </w:rPr>
      </w:pPr>
      <w:r w:rsidRPr="00547673">
        <w:rPr>
          <w:rFonts w:cs="Times New Roman"/>
        </w:rPr>
        <w:t>4)</w:t>
      </w:r>
      <w:r w:rsidRPr="00547673">
        <w:rPr>
          <w:rFonts w:cs="Times New Roman"/>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47673" w:rsidRPr="00547673" w:rsidRDefault="00547673" w:rsidP="008632B0">
      <w:pPr>
        <w:pStyle w:val="11"/>
        <w:spacing w:line="360" w:lineRule="auto"/>
        <w:ind w:firstLine="567"/>
        <w:jc w:val="both"/>
        <w:rPr>
          <w:rFonts w:cs="Times New Roman"/>
        </w:rPr>
      </w:pPr>
      <w:r w:rsidRPr="00547673">
        <w:rPr>
          <w:rFonts w:cs="Times New Roman"/>
        </w:rPr>
        <w:t>5)</w:t>
      </w:r>
      <w:r w:rsidRPr="00547673">
        <w:rPr>
          <w:rFonts w:cs="Times New Roman"/>
        </w:rPr>
        <w:tab/>
        <w:t xml:space="preserve">инициировать и поддерживать ученическое самоуправление – как на уровне школы, так и на уровне классных сообществ; </w:t>
      </w:r>
    </w:p>
    <w:p w:rsidR="00547673" w:rsidRPr="00547673" w:rsidRDefault="00547673" w:rsidP="008632B0">
      <w:pPr>
        <w:pStyle w:val="11"/>
        <w:spacing w:line="360" w:lineRule="auto"/>
        <w:ind w:firstLine="567"/>
        <w:jc w:val="both"/>
        <w:rPr>
          <w:rFonts w:cs="Times New Roman"/>
        </w:rPr>
      </w:pPr>
      <w:r w:rsidRPr="00547673">
        <w:rPr>
          <w:rFonts w:cs="Times New Roman"/>
        </w:rPr>
        <w:t>6)</w:t>
      </w:r>
      <w:r w:rsidRPr="00547673">
        <w:rPr>
          <w:rFonts w:cs="Times New Roman"/>
        </w:rPr>
        <w:tab/>
        <w:t>поддерживать деятельность функционирующих на базе школы детских общественных объединений и организаций;</w:t>
      </w:r>
    </w:p>
    <w:p w:rsidR="00547673" w:rsidRPr="00547673" w:rsidRDefault="00547673" w:rsidP="008632B0">
      <w:pPr>
        <w:pStyle w:val="11"/>
        <w:spacing w:line="360" w:lineRule="auto"/>
        <w:ind w:firstLine="567"/>
        <w:jc w:val="both"/>
        <w:rPr>
          <w:rFonts w:cs="Times New Roman"/>
        </w:rPr>
      </w:pPr>
      <w:r w:rsidRPr="00547673">
        <w:rPr>
          <w:rFonts w:cs="Times New Roman"/>
        </w:rPr>
        <w:t>7)</w:t>
      </w:r>
      <w:r w:rsidRPr="00547673">
        <w:rPr>
          <w:rFonts w:cs="Times New Roman"/>
        </w:rPr>
        <w:tab/>
        <w:t>организовывать для школьников экскурсии, экспедиции, походы и реализовывать их воспитательный потенциал;</w:t>
      </w:r>
    </w:p>
    <w:p w:rsidR="00547673" w:rsidRPr="00547673" w:rsidRDefault="00547673" w:rsidP="008632B0">
      <w:pPr>
        <w:pStyle w:val="11"/>
        <w:spacing w:line="360" w:lineRule="auto"/>
        <w:ind w:firstLine="567"/>
        <w:jc w:val="both"/>
        <w:rPr>
          <w:rFonts w:cs="Times New Roman"/>
        </w:rPr>
      </w:pPr>
      <w:r w:rsidRPr="00547673">
        <w:rPr>
          <w:rFonts w:cs="Times New Roman"/>
        </w:rPr>
        <w:t>8)</w:t>
      </w:r>
      <w:r w:rsidRPr="00547673">
        <w:rPr>
          <w:rFonts w:cs="Times New Roman"/>
        </w:rPr>
        <w:tab/>
        <w:t xml:space="preserve">организовывать </w:t>
      </w:r>
      <w:proofErr w:type="spellStart"/>
      <w:r w:rsidRPr="00547673">
        <w:rPr>
          <w:rFonts w:cs="Times New Roman"/>
        </w:rPr>
        <w:t>профориентационную</w:t>
      </w:r>
      <w:proofErr w:type="spellEnd"/>
      <w:r w:rsidRPr="00547673">
        <w:rPr>
          <w:rFonts w:cs="Times New Roman"/>
        </w:rPr>
        <w:t xml:space="preserve"> работу со школьниками;</w:t>
      </w:r>
    </w:p>
    <w:p w:rsidR="00547673" w:rsidRPr="00547673" w:rsidRDefault="00547673" w:rsidP="008632B0">
      <w:pPr>
        <w:pStyle w:val="11"/>
        <w:spacing w:line="360" w:lineRule="auto"/>
        <w:ind w:firstLine="567"/>
        <w:jc w:val="both"/>
        <w:rPr>
          <w:rFonts w:cs="Times New Roman"/>
        </w:rPr>
      </w:pPr>
      <w:r w:rsidRPr="00547673">
        <w:rPr>
          <w:rFonts w:cs="Times New Roman"/>
        </w:rPr>
        <w:lastRenderedPageBreak/>
        <w:t>9)</w:t>
      </w:r>
      <w:r w:rsidRPr="00547673">
        <w:rPr>
          <w:rFonts w:cs="Times New Roman"/>
        </w:rPr>
        <w:tab/>
        <w:t>развивать предметно-эстетическую среду школы и реализовывать ее воспитательные возможности;</w:t>
      </w:r>
    </w:p>
    <w:p w:rsidR="00547673" w:rsidRPr="00547673" w:rsidRDefault="00547673" w:rsidP="008632B0">
      <w:pPr>
        <w:pStyle w:val="11"/>
        <w:spacing w:line="360" w:lineRule="auto"/>
        <w:ind w:firstLine="567"/>
        <w:jc w:val="both"/>
        <w:rPr>
          <w:rFonts w:cs="Times New Roman"/>
        </w:rPr>
      </w:pPr>
      <w:r w:rsidRPr="00547673">
        <w:rPr>
          <w:rFonts w:cs="Times New Roman"/>
        </w:rPr>
        <w:t>10)</w:t>
      </w:r>
      <w:r w:rsidRPr="00547673">
        <w:rPr>
          <w:rFonts w:cs="Times New Roman"/>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547673">
        <w:rPr>
          <w:rFonts w:cs="Times New Roman"/>
        </w:rPr>
        <w:t>антисоциального</w:t>
      </w:r>
      <w:proofErr w:type="spellEnd"/>
      <w:r w:rsidRPr="00547673">
        <w:rPr>
          <w:rFonts w:cs="Times New Roman"/>
        </w:rPr>
        <w:t xml:space="preserve"> поведения школьников.</w:t>
      </w:r>
    </w:p>
    <w:p w:rsidR="00547673" w:rsidRPr="00547673" w:rsidRDefault="00547673" w:rsidP="008632B0">
      <w:pPr>
        <w:pStyle w:val="11"/>
        <w:spacing w:line="360" w:lineRule="auto"/>
        <w:ind w:firstLine="567"/>
        <w:jc w:val="both"/>
        <w:rPr>
          <w:rFonts w:cs="Times New Roman"/>
        </w:rPr>
      </w:pPr>
    </w:p>
    <w:p w:rsidR="00547673" w:rsidRDefault="00547673" w:rsidP="008632B0">
      <w:pPr>
        <w:pStyle w:val="11"/>
        <w:spacing w:line="360" w:lineRule="auto"/>
        <w:ind w:firstLine="567"/>
        <w:jc w:val="both"/>
        <w:rPr>
          <w:rStyle w:val="12"/>
          <w:rFonts w:cs="Times New Roman"/>
          <w:b/>
        </w:rPr>
      </w:pPr>
    </w:p>
    <w:p w:rsidR="00547673" w:rsidRPr="00547673" w:rsidRDefault="00547673" w:rsidP="008632B0">
      <w:pPr>
        <w:pStyle w:val="11"/>
        <w:spacing w:line="360" w:lineRule="auto"/>
        <w:ind w:firstLine="567"/>
        <w:jc w:val="both"/>
        <w:rPr>
          <w:rStyle w:val="12"/>
          <w:rFonts w:cs="Times New Roman"/>
          <w:b/>
        </w:rPr>
      </w:pPr>
      <w:r w:rsidRPr="00547673">
        <w:rPr>
          <w:rStyle w:val="12"/>
          <w:rFonts w:cs="Times New Roman"/>
          <w:b/>
        </w:rPr>
        <w:t>3.</w:t>
      </w:r>
      <w:r w:rsidRPr="00547673">
        <w:rPr>
          <w:rStyle w:val="12"/>
          <w:rFonts w:cs="Times New Roman"/>
        </w:rPr>
        <w:t xml:space="preserve"> </w:t>
      </w:r>
      <w:r w:rsidRPr="00547673">
        <w:rPr>
          <w:rStyle w:val="12"/>
          <w:rFonts w:cs="Times New Roman"/>
          <w:b/>
        </w:rPr>
        <w:t>ВИДЫ, ФОРМЫ И СОДЕРЖАНИЕ ДЕЯТЕЛЬНОСТИ</w:t>
      </w:r>
    </w:p>
    <w:p w:rsidR="00547673" w:rsidRPr="00547673" w:rsidRDefault="00547673" w:rsidP="008632B0">
      <w:pPr>
        <w:pStyle w:val="11"/>
        <w:spacing w:line="360" w:lineRule="auto"/>
        <w:ind w:firstLine="567"/>
        <w:jc w:val="both"/>
        <w:rPr>
          <w:rFonts w:cs="Times New Roman"/>
          <w:b/>
        </w:rPr>
      </w:pPr>
    </w:p>
    <w:p w:rsidR="00547673" w:rsidRDefault="00547673" w:rsidP="008632B0">
      <w:pPr>
        <w:pStyle w:val="11"/>
        <w:spacing w:line="360" w:lineRule="auto"/>
        <w:ind w:firstLine="567"/>
        <w:jc w:val="both"/>
        <w:rPr>
          <w:rFonts w:cs="Times New Roman"/>
        </w:rPr>
      </w:pPr>
      <w:r w:rsidRPr="00547673">
        <w:rPr>
          <w:rFonts w:cs="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47673" w:rsidRPr="00547673" w:rsidRDefault="00547673" w:rsidP="008632B0">
      <w:pPr>
        <w:pStyle w:val="11"/>
        <w:spacing w:line="360" w:lineRule="auto"/>
        <w:ind w:firstLine="567"/>
        <w:jc w:val="both"/>
        <w:rPr>
          <w:rFonts w:cs="Times New Roman"/>
          <w:b/>
        </w:rPr>
      </w:pPr>
    </w:p>
    <w:p w:rsidR="00547673" w:rsidRPr="00547673" w:rsidRDefault="00547673" w:rsidP="008632B0">
      <w:pPr>
        <w:pStyle w:val="11"/>
        <w:spacing w:line="360" w:lineRule="auto"/>
        <w:ind w:firstLine="567"/>
        <w:jc w:val="both"/>
        <w:rPr>
          <w:rStyle w:val="12"/>
          <w:rFonts w:cs="Times New Roman"/>
          <w:b/>
          <w:u w:val="single"/>
        </w:rPr>
      </w:pPr>
      <w:r w:rsidRPr="00547673">
        <w:rPr>
          <w:rStyle w:val="12"/>
          <w:rFonts w:cs="Times New Roman"/>
          <w:b/>
          <w:u w:val="single"/>
        </w:rPr>
        <w:t>3.1. Модуль «Ключевые общешкольные дела»</w:t>
      </w:r>
    </w:p>
    <w:p w:rsidR="00547673" w:rsidRPr="00547673" w:rsidRDefault="00547673" w:rsidP="008632B0">
      <w:pPr>
        <w:pStyle w:val="11"/>
        <w:spacing w:line="360" w:lineRule="auto"/>
        <w:ind w:firstLine="567"/>
        <w:jc w:val="both"/>
        <w:rPr>
          <w:rFonts w:cs="Times New Roman"/>
          <w:u w:val="single"/>
        </w:rPr>
      </w:pP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47673">
        <w:rPr>
          <w:rFonts w:cs="Times New Roman"/>
        </w:rPr>
        <w:t>мероприятийный</w:t>
      </w:r>
      <w:proofErr w:type="spellEnd"/>
      <w:r w:rsidRPr="00547673">
        <w:rPr>
          <w:rFonts w:cs="Times New Roman"/>
        </w:rPr>
        <w:t xml:space="preserve"> характер воспитания, сводящийся к набору мероприятий, организуемых педагогами для детей.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Для этого в образовательной организации используются следующие формы работы. </w:t>
      </w:r>
    </w:p>
    <w:p w:rsidR="00547673" w:rsidRPr="00547673" w:rsidRDefault="00547673" w:rsidP="008632B0">
      <w:pPr>
        <w:pStyle w:val="11"/>
        <w:spacing w:line="360" w:lineRule="auto"/>
        <w:ind w:firstLine="567"/>
        <w:jc w:val="both"/>
        <w:rPr>
          <w:rFonts w:cs="Times New Roman"/>
        </w:rPr>
      </w:pPr>
      <w:r w:rsidRPr="00547673">
        <w:rPr>
          <w:rFonts w:cs="Times New Roman"/>
        </w:rPr>
        <w:t>*На внешкольном уровне:</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w:t>
      </w:r>
      <w:r w:rsidRPr="00547673">
        <w:rPr>
          <w:rFonts w:cs="Times New Roman"/>
        </w:rPr>
        <w:tab/>
        <w:t xml:space="preserve">открытые дискуссионные площадки – регулярно организуемый комплекс открытых </w:t>
      </w:r>
      <w:r w:rsidRPr="00547673">
        <w:rPr>
          <w:rFonts w:cs="Times New Roman"/>
        </w:rPr>
        <w:lastRenderedPageBreak/>
        <w:t>дискуссионных площадок (детских, педагогических, родительских, совместных), на которые приглашаются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проводимые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участие во всероссийских акциях, посвященных значимым отечественным и международным событиям.</w:t>
      </w:r>
    </w:p>
    <w:p w:rsidR="00547673" w:rsidRPr="00547673" w:rsidRDefault="00547673" w:rsidP="008632B0">
      <w:pPr>
        <w:pStyle w:val="11"/>
        <w:spacing w:line="360" w:lineRule="auto"/>
        <w:ind w:firstLine="567"/>
        <w:jc w:val="both"/>
        <w:rPr>
          <w:rFonts w:cs="Times New Roman"/>
        </w:rPr>
      </w:pPr>
      <w:r w:rsidRPr="00547673">
        <w:rPr>
          <w:rFonts w:cs="Times New Roman"/>
        </w:rPr>
        <w:t>На школьном уровне:</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w:t>
      </w:r>
      <w:r w:rsidRPr="00547673">
        <w:rPr>
          <w:rFonts w:cs="Times New Roman"/>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r>
      <w:proofErr w:type="spellStart"/>
      <w:r w:rsidRPr="00547673">
        <w:rPr>
          <w:rFonts w:cs="Times New Roman"/>
        </w:rPr>
        <w:t>КВНы</w:t>
      </w:r>
      <w:proofErr w:type="spellEnd"/>
      <w:r w:rsidRPr="00547673">
        <w:rPr>
          <w:rFonts w:cs="Times New Roman"/>
        </w:rPr>
        <w:t xml:space="preserve">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547673">
        <w:rPr>
          <w:rFonts w:cs="Times New Roman"/>
        </w:rPr>
        <w:t>ств шк</w:t>
      </w:r>
      <w:proofErr w:type="gramEnd"/>
      <w:r w:rsidRPr="00547673">
        <w:rPr>
          <w:rFonts w:cs="Times New Roman"/>
        </w:rPr>
        <w:t>олы.</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**На уровне классов: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участие школьных классов в реализации общешкольных ключевых дел;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***На индивидуальном уровне: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вовлечение, по возможности, каждого ребенка в ключевые дела школы в одной из </w:t>
      </w:r>
      <w:r w:rsidRPr="00547673">
        <w:rPr>
          <w:rFonts w:cs="Times New Roman"/>
        </w:rPr>
        <w:lastRenderedPageBreak/>
        <w:t>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индивидуальная помощь ребенку (при необходимости) в освоении навыков подготовки, проведения и анализа ключевых дел;</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47673" w:rsidRPr="00547673" w:rsidRDefault="00547673" w:rsidP="008632B0">
      <w:pPr>
        <w:pStyle w:val="11"/>
        <w:spacing w:line="360" w:lineRule="auto"/>
        <w:ind w:firstLine="567"/>
        <w:jc w:val="both"/>
        <w:rPr>
          <w:rFonts w:cs="Times New Roman"/>
        </w:rPr>
      </w:pPr>
    </w:p>
    <w:p w:rsidR="00547673" w:rsidRPr="00C41F76" w:rsidRDefault="00547673" w:rsidP="008632B0">
      <w:pPr>
        <w:pStyle w:val="11"/>
        <w:spacing w:line="360" w:lineRule="auto"/>
        <w:ind w:firstLine="567"/>
        <w:jc w:val="both"/>
        <w:rPr>
          <w:rFonts w:cs="Times New Roman"/>
          <w:b/>
          <w:u w:val="single"/>
        </w:rPr>
      </w:pPr>
      <w:r w:rsidRPr="00C41F76">
        <w:rPr>
          <w:rFonts w:cs="Times New Roman"/>
          <w:b/>
          <w:u w:val="single"/>
        </w:rPr>
        <w:t>3.2. Модуль «Классное руководство»</w:t>
      </w:r>
    </w:p>
    <w:p w:rsidR="00547673" w:rsidRPr="00547673" w:rsidRDefault="00547673" w:rsidP="008632B0">
      <w:pPr>
        <w:pStyle w:val="11"/>
        <w:spacing w:line="360" w:lineRule="auto"/>
        <w:ind w:firstLine="567"/>
        <w:jc w:val="both"/>
        <w:rPr>
          <w:rFonts w:cs="Times New Roman"/>
          <w:u w:val="single"/>
        </w:rPr>
      </w:pPr>
    </w:p>
    <w:p w:rsidR="00547673" w:rsidRPr="00547673" w:rsidRDefault="00547673" w:rsidP="008632B0">
      <w:pPr>
        <w:pStyle w:val="11"/>
        <w:spacing w:line="360" w:lineRule="auto"/>
        <w:ind w:firstLine="567"/>
        <w:jc w:val="both"/>
        <w:rPr>
          <w:rFonts w:cs="Times New Roman"/>
        </w:rPr>
      </w:pPr>
      <w:r w:rsidRPr="00547673">
        <w:rPr>
          <w:rFonts w:cs="Times New Roman"/>
        </w:rPr>
        <w:t>*Работа с классным коллективом:</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организация интересных и полезных для личностного развития ребенка совместных </w:t>
      </w:r>
      <w:proofErr w:type="gramStart"/>
      <w:r w:rsidRPr="00547673">
        <w:rPr>
          <w:rFonts w:cs="Times New Roman"/>
        </w:rPr>
        <w:t>дел</w:t>
      </w:r>
      <w:proofErr w:type="gramEnd"/>
      <w:r w:rsidRPr="00547673">
        <w:rPr>
          <w:rFonts w:cs="Times New Roman"/>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547673">
        <w:rPr>
          <w:rFonts w:cs="Times New Roman"/>
        </w:rPr>
        <w:t>профориентационной</w:t>
      </w:r>
      <w:proofErr w:type="spellEnd"/>
      <w:r w:rsidRPr="00547673">
        <w:rPr>
          <w:rFonts w:cs="Times New Roman"/>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47673">
        <w:rPr>
          <w:rFonts w:cs="Times New Roman"/>
        </w:rPr>
        <w:t>самореализоваться</w:t>
      </w:r>
      <w:proofErr w:type="spellEnd"/>
      <w:r w:rsidRPr="00547673">
        <w:rPr>
          <w:rFonts w:cs="Times New Roman"/>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w:t>
      </w:r>
      <w:r w:rsidRPr="00547673">
        <w:rPr>
          <w:rFonts w:cs="Times New Roman"/>
        </w:rPr>
        <w:tab/>
        <w:t xml:space="preserve">сплочение коллектива класса через: игры и тренинги на сплочение и </w:t>
      </w:r>
      <w:proofErr w:type="spellStart"/>
      <w:r w:rsidRPr="00547673">
        <w:rPr>
          <w:rFonts w:cs="Times New Roman"/>
        </w:rPr>
        <w:t>командообразование</w:t>
      </w:r>
      <w:proofErr w:type="spellEnd"/>
      <w:r w:rsidRPr="00547673">
        <w:rPr>
          <w:rFonts w:cs="Times New Roman"/>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547673">
        <w:rPr>
          <w:rFonts w:cs="Times New Roman"/>
        </w:rPr>
        <w:t>микрогруппами</w:t>
      </w:r>
      <w:proofErr w:type="spellEnd"/>
      <w:r w:rsidRPr="00547673">
        <w:rPr>
          <w:rFonts w:cs="Times New Roman"/>
        </w:rPr>
        <w:t xml:space="preserve"> поздравления, сюрпризы, творческие подарки и розыгрыши; регулярные </w:t>
      </w:r>
      <w:proofErr w:type="spellStart"/>
      <w:r w:rsidRPr="00547673">
        <w:rPr>
          <w:rFonts w:cs="Times New Roman"/>
        </w:rPr>
        <w:t>внутриклассные</w:t>
      </w:r>
      <w:proofErr w:type="spellEnd"/>
      <w:r w:rsidRPr="00547673">
        <w:rPr>
          <w:rFonts w:cs="Times New Roman"/>
        </w:rPr>
        <w:t xml:space="preserve"> «огоньки» и вечера, </w:t>
      </w:r>
      <w:r w:rsidRPr="00547673">
        <w:rPr>
          <w:rFonts w:cs="Times New Roman"/>
        </w:rPr>
        <w:lastRenderedPageBreak/>
        <w:t xml:space="preserve">дающие каждому школьнику возможность рефлексии собственного участия в жизни класса. </w:t>
      </w:r>
      <w:proofErr w:type="gramEnd"/>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47673" w:rsidRPr="00547673" w:rsidRDefault="00547673" w:rsidP="008632B0">
      <w:pPr>
        <w:pStyle w:val="11"/>
        <w:spacing w:line="360" w:lineRule="auto"/>
        <w:ind w:firstLine="567"/>
        <w:jc w:val="both"/>
        <w:rPr>
          <w:rFonts w:cs="Times New Roman"/>
        </w:rPr>
      </w:pPr>
      <w:r w:rsidRPr="00547673">
        <w:rPr>
          <w:rFonts w:cs="Times New Roman"/>
        </w:rPr>
        <w:t>*Индивидуальная работа с учащимися:</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индивидуальная работа со школьниками класса, направленная на заполнение ими личных </w:t>
      </w:r>
      <w:proofErr w:type="spellStart"/>
      <w:r w:rsidRPr="00547673">
        <w:rPr>
          <w:rFonts w:cs="Times New Roman"/>
        </w:rPr>
        <w:t>портфолио</w:t>
      </w:r>
      <w:proofErr w:type="spellEnd"/>
      <w:r w:rsidRPr="00547673">
        <w:rPr>
          <w:rFonts w:cs="Times New Roman"/>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47673" w:rsidRPr="00547673" w:rsidRDefault="00547673" w:rsidP="008632B0">
      <w:pPr>
        <w:pStyle w:val="11"/>
        <w:spacing w:line="360" w:lineRule="auto"/>
        <w:ind w:firstLine="567"/>
        <w:jc w:val="both"/>
        <w:rPr>
          <w:rFonts w:cs="Times New Roman"/>
        </w:rPr>
      </w:pPr>
      <w:r w:rsidRPr="00547673">
        <w:rPr>
          <w:rFonts w:cs="Times New Roman"/>
        </w:rPr>
        <w:t>*Работа с учителями, преподающими в классе:</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проведение мини-педсоветов, направленных на решение конкретных проблем класса и интеграцию воспитательных влияний на школьников;</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привлечение учителей к участию во </w:t>
      </w:r>
      <w:proofErr w:type="spellStart"/>
      <w:r w:rsidRPr="00547673">
        <w:rPr>
          <w:rFonts w:cs="Times New Roman"/>
        </w:rPr>
        <w:t>внутриклассных</w:t>
      </w:r>
      <w:proofErr w:type="spellEnd"/>
      <w:r w:rsidRPr="00547673">
        <w:rPr>
          <w:rFonts w:cs="Times New Roman"/>
        </w:rPr>
        <w:t xml:space="preserve"> делах, дающих педагогам возможность лучше узнавать и понимать своих учеников, увидев их в иной, отличной </w:t>
      </w:r>
      <w:proofErr w:type="gramStart"/>
      <w:r w:rsidRPr="00547673">
        <w:rPr>
          <w:rFonts w:cs="Times New Roman"/>
        </w:rPr>
        <w:t>от</w:t>
      </w:r>
      <w:proofErr w:type="gramEnd"/>
      <w:r w:rsidRPr="00547673">
        <w:rPr>
          <w:rFonts w:cs="Times New Roman"/>
        </w:rPr>
        <w:t xml:space="preserve"> </w:t>
      </w:r>
      <w:r w:rsidRPr="00547673">
        <w:rPr>
          <w:rFonts w:cs="Times New Roman"/>
        </w:rPr>
        <w:lastRenderedPageBreak/>
        <w:t>учебной, обстановке;</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привлечение учителей к участию в родительских собраниях класса для объединения усилий в деле обучения и воспитания детей.</w:t>
      </w:r>
    </w:p>
    <w:p w:rsidR="00547673" w:rsidRPr="00547673" w:rsidRDefault="00547673" w:rsidP="008632B0">
      <w:pPr>
        <w:pStyle w:val="11"/>
        <w:spacing w:line="360" w:lineRule="auto"/>
        <w:ind w:firstLine="567"/>
        <w:jc w:val="both"/>
        <w:rPr>
          <w:rFonts w:cs="Times New Roman"/>
        </w:rPr>
      </w:pPr>
      <w:r w:rsidRPr="00547673">
        <w:rPr>
          <w:rFonts w:cs="Times New Roman"/>
        </w:rPr>
        <w:t>*Работа с родителями учащихся или их законными представителями:</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регулярное информирование родителей о школьных успехах и проблемах их детей, о жизни класса в целом;</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организация родительских собраний, происходящих в режиме обсуждения наиболее острых проблем обучения и воспитания школьников;</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привлечение членов семей школьников к организации и проведению дел класса;</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организация на базе класса семейных праздников, конкурсов, соревнований, направленных на сплочение семьи и школы.</w:t>
      </w:r>
    </w:p>
    <w:p w:rsidR="00547673" w:rsidRPr="00547673" w:rsidRDefault="00547673" w:rsidP="008632B0">
      <w:pPr>
        <w:pStyle w:val="11"/>
        <w:spacing w:line="360" w:lineRule="auto"/>
        <w:ind w:firstLine="567"/>
        <w:jc w:val="both"/>
        <w:rPr>
          <w:rFonts w:cs="Times New Roman"/>
        </w:rPr>
      </w:pPr>
    </w:p>
    <w:p w:rsidR="00547673" w:rsidRPr="00C41F76" w:rsidRDefault="00547673" w:rsidP="008632B0">
      <w:pPr>
        <w:pStyle w:val="11"/>
        <w:spacing w:line="360" w:lineRule="auto"/>
        <w:ind w:firstLine="567"/>
        <w:jc w:val="both"/>
        <w:rPr>
          <w:rStyle w:val="12"/>
          <w:rFonts w:cs="Times New Roman"/>
          <w:b/>
          <w:u w:val="single"/>
        </w:rPr>
      </w:pPr>
      <w:r w:rsidRPr="00C41F76">
        <w:rPr>
          <w:rStyle w:val="12"/>
          <w:rFonts w:cs="Times New Roman"/>
          <w:b/>
          <w:u w:val="single"/>
        </w:rPr>
        <w:t>Модуль 3.3. «Курсы внеурочной деятельности»</w:t>
      </w:r>
    </w:p>
    <w:p w:rsidR="00547673" w:rsidRPr="00547673" w:rsidRDefault="00547673" w:rsidP="008632B0">
      <w:pPr>
        <w:pStyle w:val="11"/>
        <w:spacing w:line="360" w:lineRule="auto"/>
        <w:ind w:firstLine="567"/>
        <w:jc w:val="both"/>
        <w:rPr>
          <w:rFonts w:cs="Times New Roman"/>
          <w:u w:val="single"/>
        </w:rPr>
      </w:pP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Воспитание на занятиях школьных курсов внеурочной деятельности осуществляется преимущественно </w:t>
      </w:r>
      <w:proofErr w:type="gramStart"/>
      <w:r w:rsidRPr="00547673">
        <w:rPr>
          <w:rFonts w:cs="Times New Roman"/>
        </w:rPr>
        <w:t>через</w:t>
      </w:r>
      <w:proofErr w:type="gramEnd"/>
      <w:r w:rsidRPr="00547673">
        <w:rPr>
          <w:rFonts w:cs="Times New Roman"/>
        </w:rPr>
        <w:t xml:space="preserve">: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вовлечение школьников в интересную и полезную для них деятельность, которая предоставит им возможность </w:t>
      </w:r>
      <w:proofErr w:type="spellStart"/>
      <w:r w:rsidRPr="00547673">
        <w:rPr>
          <w:rFonts w:cs="Times New Roman"/>
        </w:rPr>
        <w:t>самореализоваться</w:t>
      </w:r>
      <w:proofErr w:type="spellEnd"/>
      <w:r w:rsidRPr="00547673">
        <w:rPr>
          <w:rFonts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47673" w:rsidRPr="00547673" w:rsidRDefault="00547673" w:rsidP="008632B0">
      <w:pPr>
        <w:pStyle w:val="11"/>
        <w:spacing w:line="360" w:lineRule="auto"/>
        <w:ind w:firstLine="567"/>
        <w:jc w:val="both"/>
        <w:rPr>
          <w:rFonts w:cs="Times New Roman"/>
        </w:rPr>
      </w:pPr>
      <w:r w:rsidRPr="00547673">
        <w:rPr>
          <w:rFonts w:cs="Times New Roman"/>
        </w:rPr>
        <w:t>- формирование в кружках, секциях,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47673" w:rsidRPr="00547673" w:rsidRDefault="00547673" w:rsidP="008632B0">
      <w:pPr>
        <w:pStyle w:val="11"/>
        <w:spacing w:line="360" w:lineRule="auto"/>
        <w:ind w:firstLine="567"/>
        <w:jc w:val="both"/>
        <w:rPr>
          <w:rFonts w:cs="Times New Roman"/>
        </w:rPr>
      </w:pPr>
      <w:r w:rsidRPr="00547673">
        <w:rPr>
          <w:rFonts w:cs="Times New Roman"/>
        </w:rPr>
        <w:t>- создание в детских объединениях традиций, задающих их членам определенные социально значимые формы поведения;</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 поощрение педагогами детских инициатив и детского самоуправления.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Реализация воспитательного потенциала курсов внеурочной деятельности </w:t>
      </w:r>
      <w:r w:rsidRPr="00547673">
        <w:rPr>
          <w:rFonts w:cs="Times New Roman"/>
        </w:rPr>
        <w:lastRenderedPageBreak/>
        <w:t>происходит в рамках следующих выбранных школьниками ее видов:</w:t>
      </w:r>
    </w:p>
    <w:p w:rsidR="00547673" w:rsidRPr="00547673" w:rsidRDefault="00547673" w:rsidP="008632B0">
      <w:pPr>
        <w:pStyle w:val="11"/>
        <w:spacing w:line="360" w:lineRule="auto"/>
        <w:ind w:firstLine="567"/>
        <w:jc w:val="both"/>
        <w:rPr>
          <w:rStyle w:val="12"/>
          <w:rFonts w:cs="Times New Roman"/>
        </w:rPr>
      </w:pPr>
      <w:r w:rsidRPr="00547673">
        <w:rPr>
          <w:rStyle w:val="12"/>
          <w:rFonts w:cs="Times New Roman"/>
          <w:u w:val="single"/>
        </w:rPr>
        <w:t>Познавательная деятельность</w:t>
      </w:r>
      <w:r w:rsidRPr="00547673">
        <w:rPr>
          <w:rStyle w:val="12"/>
          <w:rFonts w:cs="Times New Roman"/>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47673" w:rsidRPr="00547673" w:rsidRDefault="00547673" w:rsidP="008632B0">
      <w:pPr>
        <w:pStyle w:val="11"/>
        <w:spacing w:line="360" w:lineRule="auto"/>
        <w:ind w:firstLine="567"/>
        <w:jc w:val="both"/>
        <w:rPr>
          <w:rStyle w:val="12"/>
          <w:rFonts w:cs="Times New Roman"/>
        </w:rPr>
      </w:pPr>
      <w:r w:rsidRPr="00547673">
        <w:rPr>
          <w:rStyle w:val="12"/>
          <w:rFonts w:cs="Times New Roman"/>
          <w:u w:val="single"/>
        </w:rPr>
        <w:t>Художественное творчество</w:t>
      </w:r>
      <w:r w:rsidRPr="00547673">
        <w:rPr>
          <w:rStyle w:val="12"/>
          <w:rFonts w:cs="Times New Roman"/>
        </w:rPr>
        <w:t xml:space="preserve">. Курсы внеурочной деятельности, создающие благоприятные условия для </w:t>
      </w:r>
      <w:proofErr w:type="spellStart"/>
      <w:r w:rsidRPr="00547673">
        <w:rPr>
          <w:rStyle w:val="12"/>
          <w:rFonts w:cs="Times New Roman"/>
        </w:rPr>
        <w:t>просоциальной</w:t>
      </w:r>
      <w:proofErr w:type="spellEnd"/>
      <w:r w:rsidRPr="00547673">
        <w:rPr>
          <w:rStyle w:val="12"/>
          <w:rFonts w:cs="Times New Roman"/>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47673" w:rsidRPr="00547673" w:rsidRDefault="00547673" w:rsidP="008632B0">
      <w:pPr>
        <w:pStyle w:val="11"/>
        <w:spacing w:line="360" w:lineRule="auto"/>
        <w:ind w:firstLine="567"/>
        <w:jc w:val="both"/>
        <w:rPr>
          <w:rStyle w:val="12"/>
          <w:rFonts w:cs="Times New Roman"/>
        </w:rPr>
      </w:pPr>
      <w:r w:rsidRPr="00547673">
        <w:rPr>
          <w:rStyle w:val="12"/>
          <w:rFonts w:cs="Times New Roman"/>
          <w:u w:val="single"/>
        </w:rPr>
        <w:t>Проблемно-ценностное общение</w:t>
      </w:r>
      <w:r w:rsidRPr="00547673">
        <w:rPr>
          <w:rStyle w:val="12"/>
          <w:rFonts w:cs="Times New Roman"/>
        </w:rPr>
        <w:t>.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47673" w:rsidRPr="00547673" w:rsidRDefault="00547673" w:rsidP="008632B0">
      <w:pPr>
        <w:pStyle w:val="11"/>
        <w:spacing w:line="360" w:lineRule="auto"/>
        <w:ind w:firstLine="567"/>
        <w:jc w:val="both"/>
        <w:rPr>
          <w:rStyle w:val="12"/>
          <w:rFonts w:cs="Times New Roman"/>
        </w:rPr>
      </w:pPr>
      <w:r w:rsidRPr="00547673">
        <w:rPr>
          <w:rStyle w:val="12"/>
          <w:rFonts w:cs="Times New Roman"/>
          <w:u w:val="single"/>
        </w:rPr>
        <w:t>Спортивно-оздоровительная деятельность</w:t>
      </w:r>
      <w:r w:rsidRPr="00547673">
        <w:rPr>
          <w:rStyle w:val="12"/>
          <w:rFonts w:cs="Times New Roman"/>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47673" w:rsidRPr="00547673" w:rsidRDefault="00547673" w:rsidP="008632B0">
      <w:pPr>
        <w:pStyle w:val="11"/>
        <w:spacing w:line="360" w:lineRule="auto"/>
        <w:ind w:firstLine="567"/>
        <w:jc w:val="both"/>
        <w:rPr>
          <w:rStyle w:val="12"/>
          <w:rFonts w:cs="Times New Roman"/>
        </w:rPr>
      </w:pPr>
      <w:r w:rsidRPr="00547673">
        <w:rPr>
          <w:rStyle w:val="12"/>
          <w:rFonts w:cs="Times New Roman"/>
          <w:u w:val="single"/>
        </w:rPr>
        <w:t>Трудовая деятельность.</w:t>
      </w:r>
      <w:r w:rsidRPr="00547673">
        <w:rPr>
          <w:rStyle w:val="12"/>
          <w:rFonts w:cs="Times New Roman"/>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547673" w:rsidRDefault="00547673" w:rsidP="008632B0">
      <w:pPr>
        <w:pStyle w:val="11"/>
        <w:spacing w:line="360" w:lineRule="auto"/>
        <w:ind w:firstLine="567"/>
        <w:jc w:val="both"/>
        <w:rPr>
          <w:rStyle w:val="12"/>
          <w:rFonts w:cs="Times New Roman"/>
        </w:rPr>
      </w:pPr>
      <w:r w:rsidRPr="00547673">
        <w:rPr>
          <w:rStyle w:val="12"/>
          <w:rFonts w:cs="Times New Roman"/>
          <w:u w:val="single"/>
        </w:rPr>
        <w:t>Игровая деятельность.</w:t>
      </w:r>
      <w:r w:rsidRPr="00547673">
        <w:rPr>
          <w:rStyle w:val="12"/>
          <w:rFonts w:cs="Times New Roman"/>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41F76" w:rsidRPr="00547673" w:rsidRDefault="00C41F76" w:rsidP="008632B0">
      <w:pPr>
        <w:pStyle w:val="11"/>
        <w:spacing w:line="360" w:lineRule="auto"/>
        <w:ind w:firstLine="567"/>
        <w:jc w:val="both"/>
        <w:rPr>
          <w:rStyle w:val="12"/>
          <w:rFonts w:cs="Times New Roman"/>
        </w:rPr>
      </w:pPr>
    </w:p>
    <w:p w:rsidR="00547673" w:rsidRDefault="00547673" w:rsidP="008632B0">
      <w:pPr>
        <w:pStyle w:val="11"/>
        <w:spacing w:line="360" w:lineRule="auto"/>
        <w:ind w:firstLine="567"/>
        <w:jc w:val="both"/>
        <w:rPr>
          <w:rFonts w:cs="Times New Roman"/>
          <w:b/>
          <w:u w:val="single"/>
        </w:rPr>
      </w:pPr>
      <w:r w:rsidRPr="00C41F76">
        <w:rPr>
          <w:rFonts w:cs="Times New Roman"/>
          <w:b/>
          <w:u w:val="single"/>
        </w:rPr>
        <w:t>3.4. Модуль «Школьный урок»</w:t>
      </w:r>
    </w:p>
    <w:p w:rsidR="00C41F76" w:rsidRPr="00C41F76" w:rsidRDefault="00C41F76" w:rsidP="008632B0">
      <w:pPr>
        <w:pStyle w:val="11"/>
        <w:spacing w:line="360" w:lineRule="auto"/>
        <w:ind w:firstLine="567"/>
        <w:jc w:val="both"/>
        <w:rPr>
          <w:rFonts w:cs="Times New Roman"/>
          <w:b/>
          <w:u w:val="single"/>
        </w:rPr>
      </w:pPr>
    </w:p>
    <w:p w:rsidR="00547673" w:rsidRPr="00547673" w:rsidRDefault="00547673" w:rsidP="008632B0">
      <w:pPr>
        <w:pStyle w:val="11"/>
        <w:spacing w:line="360" w:lineRule="auto"/>
        <w:ind w:firstLine="567"/>
        <w:jc w:val="both"/>
        <w:rPr>
          <w:rFonts w:cs="Times New Roman"/>
        </w:rPr>
      </w:pPr>
      <w:r w:rsidRPr="00547673">
        <w:rPr>
          <w:rFonts w:cs="Times New Roman"/>
        </w:rPr>
        <w:t>Реализация школьными педагогами воспитательного потенциала урока предполагает следующее</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побуждение школьников соблюдать на уроке общепринятые нормы поведения, </w:t>
      </w:r>
      <w:r w:rsidRPr="00547673">
        <w:rPr>
          <w:rFonts w:cs="Times New Roman"/>
        </w:rPr>
        <w:lastRenderedPageBreak/>
        <w:t xml:space="preserve">правила общения со старшими (учителями) и сверстниками (школьниками), принципы учебной дисциплины и самоорганизации;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47673" w:rsidRPr="00547673" w:rsidRDefault="00547673" w:rsidP="008632B0">
      <w:pPr>
        <w:pStyle w:val="11"/>
        <w:spacing w:line="360" w:lineRule="auto"/>
        <w:ind w:firstLine="567"/>
        <w:jc w:val="both"/>
        <w:rPr>
          <w:rFonts w:cs="Times New Roman"/>
        </w:rPr>
      </w:pPr>
      <w:proofErr w:type="gramStart"/>
      <w:r w:rsidRPr="00547673">
        <w:rPr>
          <w:rFonts w:cs="Times New Roman"/>
        </w:rPr>
        <w:t>•</w:t>
      </w:r>
      <w:r w:rsidRPr="00547673">
        <w:rPr>
          <w:rFonts w:cs="Times New Roman"/>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47673" w:rsidRPr="00547673" w:rsidRDefault="00547673" w:rsidP="008632B0">
      <w:pPr>
        <w:pStyle w:val="11"/>
        <w:spacing w:line="360" w:lineRule="auto"/>
        <w:ind w:firstLine="567"/>
        <w:jc w:val="both"/>
        <w:rPr>
          <w:rFonts w:cs="Times New Roman"/>
        </w:rPr>
      </w:pPr>
    </w:p>
    <w:p w:rsidR="00547673" w:rsidRPr="00C41F76" w:rsidRDefault="00547673" w:rsidP="008632B0">
      <w:pPr>
        <w:pStyle w:val="11"/>
        <w:spacing w:line="360" w:lineRule="auto"/>
        <w:ind w:firstLine="567"/>
        <w:jc w:val="both"/>
        <w:rPr>
          <w:rFonts w:cs="Times New Roman"/>
          <w:b/>
          <w:u w:val="single"/>
        </w:rPr>
      </w:pPr>
      <w:r w:rsidRPr="00C41F76">
        <w:rPr>
          <w:rFonts w:cs="Times New Roman"/>
          <w:b/>
          <w:u w:val="single"/>
        </w:rPr>
        <w:t>3.5. Модуль «Самоуправление»</w:t>
      </w:r>
    </w:p>
    <w:p w:rsidR="00547673" w:rsidRPr="00547673" w:rsidRDefault="00547673" w:rsidP="008632B0">
      <w:pPr>
        <w:pStyle w:val="11"/>
        <w:spacing w:line="360" w:lineRule="auto"/>
        <w:ind w:firstLine="567"/>
        <w:jc w:val="both"/>
        <w:rPr>
          <w:rFonts w:cs="Times New Roman"/>
          <w:u w:val="single"/>
        </w:rPr>
      </w:pPr>
    </w:p>
    <w:p w:rsidR="00C41F76" w:rsidRDefault="00547673" w:rsidP="008632B0">
      <w:pPr>
        <w:pStyle w:val="11"/>
        <w:spacing w:line="360" w:lineRule="auto"/>
        <w:ind w:firstLine="567"/>
        <w:jc w:val="both"/>
        <w:rPr>
          <w:rFonts w:cs="Times New Roman"/>
        </w:rPr>
      </w:pPr>
      <w:r w:rsidRPr="00547673">
        <w:rPr>
          <w:rFonts w:cs="Times New Roma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547673">
        <w:rPr>
          <w:rFonts w:cs="Times New Roman"/>
        </w:rPr>
        <w:lastRenderedPageBreak/>
        <w:t xml:space="preserve">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Детское самоуправление в школе осуществляется следующим образом: </w:t>
      </w:r>
    </w:p>
    <w:p w:rsidR="00547673" w:rsidRPr="00547673" w:rsidRDefault="00547673" w:rsidP="008632B0">
      <w:pPr>
        <w:pStyle w:val="11"/>
        <w:spacing w:line="360" w:lineRule="auto"/>
        <w:ind w:firstLine="567"/>
        <w:jc w:val="both"/>
        <w:rPr>
          <w:rFonts w:cs="Times New Roman"/>
        </w:rPr>
      </w:pPr>
      <w:r w:rsidRPr="00547673">
        <w:rPr>
          <w:rFonts w:cs="Times New Roman"/>
        </w:rPr>
        <w:t>*На уровне школы:</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через деятельность Совета министров, а также Совета мэров классов для облегчения распространения значимой для школьников информации и получения обратной связи от классных коллективов;</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roofErr w:type="spellStart"/>
      <w:r w:rsidRPr="00547673">
        <w:rPr>
          <w:rFonts w:cs="Times New Roman"/>
        </w:rPr>
        <w:t>флешмобов</w:t>
      </w:r>
      <w:proofErr w:type="spellEnd"/>
      <w:r w:rsidRPr="00547673">
        <w:rPr>
          <w:rFonts w:cs="Times New Roman"/>
        </w:rPr>
        <w:t xml:space="preserve"> и т.п.);</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547673" w:rsidRPr="00547673" w:rsidRDefault="00547673" w:rsidP="008632B0">
      <w:pPr>
        <w:pStyle w:val="11"/>
        <w:spacing w:line="360" w:lineRule="auto"/>
        <w:ind w:firstLine="567"/>
        <w:jc w:val="both"/>
        <w:rPr>
          <w:rFonts w:cs="Times New Roman"/>
        </w:rPr>
      </w:pPr>
      <w:r w:rsidRPr="00547673">
        <w:rPr>
          <w:rFonts w:cs="Times New Roman"/>
        </w:rPr>
        <w:t>*На уровне классов:</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через деятельность выборных по инициативе и предложениям учащихся класса лидеров (мэров, советников),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через деятельность выборных органов самоуправления, отвечающих за различные направления работы класса (советы: по образованию, информации и печати, здравоохранения и спорта, культуры и досуга, труда и ЧС, защиты прав);</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47673" w:rsidRPr="00547673" w:rsidRDefault="00547673" w:rsidP="008632B0">
      <w:pPr>
        <w:pStyle w:val="11"/>
        <w:spacing w:line="360" w:lineRule="auto"/>
        <w:ind w:firstLine="567"/>
        <w:jc w:val="both"/>
        <w:rPr>
          <w:rFonts w:cs="Times New Roman"/>
        </w:rPr>
      </w:pPr>
      <w:r w:rsidRPr="00547673">
        <w:rPr>
          <w:rFonts w:cs="Times New Roman"/>
        </w:rPr>
        <w:t xml:space="preserve">*На индивидуальном уровне: </w:t>
      </w:r>
    </w:p>
    <w:p w:rsidR="00547673" w:rsidRPr="00547673" w:rsidRDefault="00547673" w:rsidP="008632B0">
      <w:pPr>
        <w:pStyle w:val="11"/>
        <w:spacing w:line="360" w:lineRule="auto"/>
        <w:ind w:firstLine="567"/>
        <w:jc w:val="both"/>
        <w:rPr>
          <w:rFonts w:cs="Times New Roman"/>
        </w:rPr>
      </w:pPr>
      <w:r w:rsidRPr="00547673">
        <w:rPr>
          <w:rFonts w:cs="Times New Roman"/>
        </w:rPr>
        <w:t>•</w:t>
      </w:r>
      <w:r w:rsidRPr="00547673">
        <w:rPr>
          <w:rFonts w:cs="Times New Roman"/>
        </w:rPr>
        <w:tab/>
        <w:t xml:space="preserve">через вовлечение школьников в планирование, организацию, проведение и анализ общешкольных и </w:t>
      </w:r>
      <w:proofErr w:type="spellStart"/>
      <w:r w:rsidRPr="00547673">
        <w:rPr>
          <w:rFonts w:cs="Times New Roman"/>
        </w:rPr>
        <w:t>внутриклассных</w:t>
      </w:r>
      <w:proofErr w:type="spellEnd"/>
      <w:r w:rsidRPr="00547673">
        <w:rPr>
          <w:rFonts w:cs="Times New Roman"/>
        </w:rPr>
        <w:t xml:space="preserve"> дел;</w:t>
      </w:r>
    </w:p>
    <w:p w:rsidR="00547673" w:rsidRPr="00547673" w:rsidRDefault="00547673" w:rsidP="008632B0">
      <w:pPr>
        <w:pStyle w:val="11"/>
        <w:spacing w:line="360" w:lineRule="auto"/>
        <w:ind w:firstLine="567"/>
        <w:jc w:val="both"/>
        <w:rPr>
          <w:rFonts w:cs="Times New Roman"/>
        </w:rPr>
      </w:pPr>
      <w:r w:rsidRPr="00547673">
        <w:rPr>
          <w:rFonts w:cs="Times New Roman"/>
        </w:rPr>
        <w:lastRenderedPageBreak/>
        <w:t>•</w:t>
      </w:r>
      <w:r w:rsidRPr="00547673">
        <w:rPr>
          <w:rFonts w:cs="Times New Roman"/>
        </w:rPr>
        <w:tab/>
        <w:t xml:space="preserve">через реализацию школьниками, взявшими на себя соответствующую роль, функций по </w:t>
      </w:r>
      <w:proofErr w:type="gramStart"/>
      <w:r w:rsidRPr="00547673">
        <w:rPr>
          <w:rFonts w:cs="Times New Roman"/>
        </w:rPr>
        <w:t>контролю за</w:t>
      </w:r>
      <w:proofErr w:type="gramEnd"/>
      <w:r w:rsidRPr="00547673">
        <w:rPr>
          <w:rFonts w:cs="Times New Roman"/>
        </w:rPr>
        <w:t xml:space="preserve"> порядком и чистотой в классе, уходом за классной комнатой, комнатными растениями и т.п. </w:t>
      </w:r>
    </w:p>
    <w:p w:rsidR="00547673" w:rsidRPr="00C41F76" w:rsidRDefault="00547673" w:rsidP="00C41F76">
      <w:pPr>
        <w:pStyle w:val="11"/>
        <w:spacing w:line="360" w:lineRule="auto"/>
        <w:ind w:firstLine="567"/>
        <w:jc w:val="center"/>
        <w:rPr>
          <w:rFonts w:cs="Times New Roman"/>
          <w:b/>
        </w:rPr>
      </w:pPr>
      <w:r w:rsidRPr="00C41F76">
        <w:rPr>
          <w:rFonts w:cs="Times New Roman"/>
          <w:b/>
        </w:rPr>
        <w:t>СТРУКТУРА ОБЩЕШКОЛЬНОГО УЧЕНИЧЕСКОГО САМОУПРАВЛЕНИЯ</w:t>
      </w:r>
    </w:p>
    <w:p w:rsidR="00C41F76" w:rsidRPr="00912FF4" w:rsidRDefault="00C41F76" w:rsidP="008632B0">
      <w:pPr>
        <w:spacing w:line="240" w:lineRule="auto"/>
        <w:jc w:val="center"/>
        <w:rPr>
          <w:rFonts w:ascii="Times New Roman" w:hAnsi="Times New Roman" w:cs="Times New Roman"/>
          <w:b/>
          <w:sz w:val="40"/>
          <w:szCs w:val="40"/>
        </w:rPr>
      </w:pPr>
      <w:r w:rsidRPr="00912FF4">
        <w:rPr>
          <w:rFonts w:ascii="Times New Roman" w:hAnsi="Times New Roman" w:cs="Times New Roman"/>
          <w:b/>
          <w:sz w:val="40"/>
          <w:szCs w:val="40"/>
        </w:rPr>
        <w:t>Директор школы</w:t>
      </w:r>
    </w:p>
    <w:p w:rsidR="00C41F76" w:rsidRPr="00912FF4" w:rsidRDefault="00767493" w:rsidP="008632B0">
      <w:pPr>
        <w:spacing w:line="240" w:lineRule="auto"/>
        <w:ind w:firstLine="567"/>
        <w:jc w:val="cente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6" type="#_x0000_t32" style="position:absolute;left:0;text-align:left;margin-left:243.75pt;margin-top:.1pt;width:0;height:19.95pt;flip:y;z-index:251660288" o:connectortype="straight">
            <v:stroke startarrow="block" endarrow="block"/>
          </v:shape>
        </w:pict>
      </w:r>
    </w:p>
    <w:p w:rsidR="00C41F76" w:rsidRDefault="00767493" w:rsidP="008632B0">
      <w:pPr>
        <w:spacing w:line="240" w:lineRule="auto"/>
        <w:ind w:firstLine="567"/>
        <w:rPr>
          <w:rFonts w:ascii="Times New Roman" w:hAnsi="Times New Roman" w:cs="Times New Roman"/>
          <w:b/>
          <w:sz w:val="36"/>
          <w:szCs w:val="36"/>
        </w:rPr>
      </w:pPr>
      <w:r w:rsidRPr="00767493">
        <w:rPr>
          <w:rFonts w:ascii="Times New Roman" w:hAnsi="Times New Roman" w:cs="Times New Roman"/>
          <w:b/>
          <w:noProof/>
          <w:sz w:val="24"/>
          <w:szCs w:val="24"/>
        </w:rPr>
        <w:pict>
          <v:shape id="_x0000_s1027" type="#_x0000_t32" style="position:absolute;left:0;text-align:left;margin-left:243.75pt;margin-top:26.25pt;width:.05pt;height:23pt;z-index:251661312" o:connectortype="straight">
            <v:stroke startarrow="block" endarrow="block"/>
          </v:shape>
        </w:pict>
      </w:r>
      <w:r w:rsidR="00C41F76">
        <w:rPr>
          <w:rFonts w:ascii="Times New Roman" w:hAnsi="Times New Roman" w:cs="Times New Roman"/>
          <w:b/>
          <w:sz w:val="36"/>
          <w:szCs w:val="36"/>
        </w:rPr>
        <w:t xml:space="preserve">                                  </w:t>
      </w:r>
      <w:r w:rsidR="00C41F76" w:rsidRPr="00912FF4">
        <w:rPr>
          <w:rFonts w:ascii="Times New Roman" w:hAnsi="Times New Roman" w:cs="Times New Roman"/>
          <w:b/>
          <w:sz w:val="36"/>
          <w:szCs w:val="36"/>
        </w:rPr>
        <w:t>Совет школы</w:t>
      </w:r>
    </w:p>
    <w:p w:rsidR="00C41F76" w:rsidRPr="00C41F76" w:rsidRDefault="00C41F76" w:rsidP="008632B0">
      <w:pPr>
        <w:spacing w:line="240" w:lineRule="auto"/>
        <w:ind w:firstLine="567"/>
        <w:rPr>
          <w:rFonts w:ascii="Times New Roman" w:hAnsi="Times New Roman" w:cs="Times New Roman"/>
          <w:b/>
          <w:sz w:val="36"/>
          <w:szCs w:val="36"/>
        </w:rPr>
      </w:pPr>
    </w:p>
    <w:p w:rsidR="00C41F76" w:rsidRPr="00912FF4" w:rsidRDefault="00767493" w:rsidP="00C41F76">
      <w:pPr>
        <w:jc w:val="center"/>
        <w:rPr>
          <w:rFonts w:ascii="Times New Roman" w:hAnsi="Times New Roman" w:cs="Times New Roman"/>
        </w:rPr>
      </w:pPr>
      <w:r>
        <w:rPr>
          <w:rFonts w:ascii="Times New Roman" w:hAnsi="Times New Roman" w:cs="Times New Roman"/>
          <w:noProof/>
        </w:rPr>
        <w:pict>
          <v:rect id="_x0000_s1028" style="position:absolute;left:0;text-align:left;margin-left:65.1pt;margin-top:.4pt;width:371.7pt;height:45.2pt;z-index:251662336" strokecolor="#0070c0" strokeweight="4.5pt">
            <v:textbox style="mso-next-textbox:#_x0000_s1028">
              <w:txbxContent>
                <w:p w:rsidR="00855823" w:rsidRPr="00912FF4" w:rsidRDefault="00855823" w:rsidP="00C41F76">
                  <w:pPr>
                    <w:spacing w:after="0"/>
                    <w:ind w:firstLine="567"/>
                    <w:jc w:val="center"/>
                    <w:rPr>
                      <w:rFonts w:ascii="Times New Roman" w:hAnsi="Times New Roman" w:cs="Times New Roman"/>
                      <w:b/>
                    </w:rPr>
                  </w:pPr>
                  <w:r w:rsidRPr="00912FF4">
                    <w:rPr>
                      <w:rFonts w:ascii="Times New Roman" w:hAnsi="Times New Roman" w:cs="Times New Roman"/>
                      <w:b/>
                    </w:rPr>
                    <w:t xml:space="preserve">Общешкольная конференция </w:t>
                  </w:r>
                  <w:proofErr w:type="gramStart"/>
                  <w:r w:rsidRPr="00912FF4">
                    <w:rPr>
                      <w:rFonts w:ascii="Times New Roman" w:hAnsi="Times New Roman" w:cs="Times New Roman"/>
                      <w:b/>
                    </w:rPr>
                    <w:t>обучающихся</w:t>
                  </w:r>
                  <w:proofErr w:type="gramEnd"/>
                </w:p>
                <w:p w:rsidR="00855823" w:rsidRPr="00912FF4" w:rsidRDefault="00855823" w:rsidP="00C41F76">
                  <w:pPr>
                    <w:spacing w:after="0"/>
                    <w:ind w:firstLine="567"/>
                    <w:jc w:val="center"/>
                    <w:rPr>
                      <w:rFonts w:ascii="Times New Roman" w:hAnsi="Times New Roman" w:cs="Times New Roman"/>
                      <w:b/>
                    </w:rPr>
                  </w:pPr>
                  <w:r w:rsidRPr="00912FF4">
                    <w:rPr>
                      <w:rFonts w:ascii="Times New Roman" w:hAnsi="Times New Roman" w:cs="Times New Roman"/>
                      <w:b/>
                    </w:rPr>
                    <w:t>или собрание</w:t>
                  </w:r>
                </w:p>
                <w:p w:rsidR="00855823" w:rsidRDefault="00855823" w:rsidP="00C41F76">
                  <w:pPr>
                    <w:spacing w:after="0"/>
                  </w:pPr>
                </w:p>
              </w:txbxContent>
            </v:textbox>
          </v:rect>
        </w:pict>
      </w:r>
    </w:p>
    <w:p w:rsidR="00C41F76" w:rsidRPr="00912FF4" w:rsidRDefault="00C41F76" w:rsidP="00C41F76">
      <w:pPr>
        <w:jc w:val="center"/>
        <w:rPr>
          <w:rFonts w:ascii="Times New Roman" w:hAnsi="Times New Roman" w:cs="Times New Roman"/>
        </w:rPr>
      </w:pPr>
    </w:p>
    <w:p w:rsidR="00C41F76" w:rsidRPr="00912FF4" w:rsidRDefault="00767493" w:rsidP="00C41F76">
      <w:pPr>
        <w:ind w:firstLine="567"/>
        <w:jc w:val="center"/>
        <w:rPr>
          <w:rFonts w:ascii="Times New Roman" w:hAnsi="Times New Roman" w:cs="Times New Roman"/>
        </w:rPr>
      </w:pPr>
      <w:r>
        <w:rPr>
          <w:rFonts w:ascii="Times New Roman" w:hAnsi="Times New Roman" w:cs="Times New Roman"/>
          <w:noProof/>
        </w:rPr>
        <w:pict>
          <v:shape id="_x0000_s1029" type="#_x0000_t32" style="position:absolute;left:0;text-align:left;margin-left:242.7pt;margin-top:.4pt;width:.05pt;height:23pt;z-index:251663360" o:connectortype="straight">
            <v:stroke startarrow="block" endarrow="block"/>
          </v:shape>
        </w:pict>
      </w:r>
    </w:p>
    <w:p w:rsidR="00C41F76" w:rsidRPr="00912FF4" w:rsidRDefault="00767493" w:rsidP="00C41F76">
      <w:pPr>
        <w:rPr>
          <w:rFonts w:ascii="Times New Roman" w:hAnsi="Times New Roman" w:cs="Times New Roman"/>
        </w:rPr>
      </w:pPr>
      <w:r>
        <w:rPr>
          <w:rFonts w:ascii="Times New Roman" w:hAnsi="Times New Roman" w:cs="Times New Roman"/>
          <w:noProof/>
        </w:rPr>
        <w:pict>
          <v:rect id="_x0000_s1030" style="position:absolute;margin-left:106.45pt;margin-top:11.6pt;width:244.8pt;height:32.2pt;z-index:251664384" strokecolor="#0070c0" strokeweight="4.5pt">
            <v:textbox style="mso-next-textbox:#_x0000_s1030">
              <w:txbxContent>
                <w:p w:rsidR="00855823" w:rsidRPr="00912FF4" w:rsidRDefault="00855823" w:rsidP="00C41F76">
                  <w:pPr>
                    <w:ind w:firstLine="567"/>
                    <w:jc w:val="center"/>
                    <w:rPr>
                      <w:rFonts w:ascii="Times New Roman" w:hAnsi="Times New Roman" w:cs="Times New Roman"/>
                      <w:b/>
                    </w:rPr>
                  </w:pPr>
                  <w:r w:rsidRPr="00912FF4">
                    <w:rPr>
                      <w:rFonts w:ascii="Times New Roman" w:hAnsi="Times New Roman" w:cs="Times New Roman"/>
                      <w:b/>
                    </w:rPr>
                    <w:t>Совет министров</w:t>
                  </w:r>
                </w:p>
                <w:p w:rsidR="00855823" w:rsidRDefault="00855823" w:rsidP="00C41F76"/>
              </w:txbxContent>
            </v:textbox>
          </v:rect>
        </w:pict>
      </w:r>
    </w:p>
    <w:p w:rsidR="00C41F76" w:rsidRPr="00912FF4" w:rsidRDefault="00767493" w:rsidP="00C41F76">
      <w:pPr>
        <w:ind w:firstLine="567"/>
        <w:jc w:val="center"/>
        <w:rPr>
          <w:rFonts w:ascii="Times New Roman" w:hAnsi="Times New Roman" w:cs="Times New Roman"/>
        </w:rPr>
      </w:pPr>
      <w:r>
        <w:rPr>
          <w:rFonts w:ascii="Times New Roman" w:hAnsi="Times New Roman" w:cs="Times New Roman"/>
          <w:noProof/>
        </w:rPr>
        <w:pict>
          <v:shape id="_x0000_s1032" type="#_x0000_t32" style="position:absolute;left:0;text-align:left;margin-left:358.65pt;margin-top:17pt;width:62.65pt;height:22pt;z-index:251666432" o:connectortype="straight">
            <v:stroke startarrow="block" endarrow="block"/>
          </v:shape>
        </w:pict>
      </w:r>
      <w:r>
        <w:rPr>
          <w:rFonts w:ascii="Times New Roman" w:hAnsi="Times New Roman" w:cs="Times New Roman"/>
          <w:noProof/>
        </w:rPr>
        <w:pict>
          <v:shape id="_x0000_s1036" type="#_x0000_t32" style="position:absolute;left:0;text-align:left;margin-left:110.25pt;margin-top:21.55pt;width:13.9pt;height:25.95pt;flip:x;z-index:251670528" o:connectortype="straight">
            <v:stroke startarrow="block" endarrow="block"/>
          </v:shape>
        </w:pict>
      </w:r>
      <w:r>
        <w:rPr>
          <w:rFonts w:ascii="Times New Roman" w:hAnsi="Times New Roman" w:cs="Times New Roman"/>
          <w:noProof/>
        </w:rPr>
        <w:pict>
          <v:shape id="_x0000_s1031" type="#_x0000_t32" style="position:absolute;left:0;text-align:left;margin-left:56.55pt;margin-top:13.6pt;width:40.3pt;height:25.4pt;flip:x;z-index:251665408" o:connectortype="straight">
            <v:stroke startarrow="block" endarrow="block"/>
          </v:shape>
        </w:pict>
      </w:r>
    </w:p>
    <w:p w:rsidR="00C41F76" w:rsidRPr="00912FF4" w:rsidRDefault="00767493" w:rsidP="00C41F76">
      <w:pPr>
        <w:ind w:firstLine="567"/>
        <w:jc w:val="center"/>
        <w:rPr>
          <w:rFonts w:ascii="Times New Roman" w:hAnsi="Times New Roman" w:cs="Times New Roman"/>
        </w:rPr>
      </w:pPr>
      <w:r>
        <w:rPr>
          <w:rFonts w:ascii="Times New Roman" w:hAnsi="Times New Roman" w:cs="Times New Roman"/>
          <w:noProof/>
        </w:rPr>
        <w:pict>
          <v:shape id="_x0000_s1035" type="#_x0000_t32" style="position:absolute;left:0;text-align:left;margin-left:338.5pt;margin-top:2.9pt;width:17pt;height:24pt;z-index:251669504" o:connectortype="straight">
            <v:stroke startarrow="block" endarrow="block"/>
          </v:shape>
        </w:pict>
      </w:r>
      <w:r>
        <w:rPr>
          <w:rFonts w:ascii="Times New Roman" w:hAnsi="Times New Roman" w:cs="Times New Roman"/>
          <w:noProof/>
        </w:rPr>
        <w:pict>
          <v:shape id="_x0000_s1033" type="#_x0000_t32" style="position:absolute;left:0;text-align:left;margin-left:180.85pt;margin-top:.95pt;width:0;height:30.5pt;z-index:251667456" o:connectortype="straight">
            <v:stroke startarrow="block" endarrow="block"/>
          </v:shape>
        </w:pict>
      </w:r>
      <w:r>
        <w:rPr>
          <w:rFonts w:ascii="Times New Roman" w:hAnsi="Times New Roman" w:cs="Times New Roman"/>
          <w:noProof/>
        </w:rPr>
        <w:pict>
          <v:shape id="_x0000_s1034" type="#_x0000_t32" style="position:absolute;left:0;text-align:left;margin-left:265.3pt;margin-top:.95pt;width:.05pt;height:30.5pt;z-index:251668480" o:connectortype="straight">
            <v:stroke startarrow="block" endarrow="block"/>
          </v:shape>
        </w:pict>
      </w:r>
    </w:p>
    <w:p w:rsidR="00C41F76" w:rsidRPr="00912FF4" w:rsidRDefault="00767493" w:rsidP="00C41F76">
      <w:pPr>
        <w:rPr>
          <w:rFonts w:ascii="Times New Roman" w:hAnsi="Times New Roman" w:cs="Times New Roman"/>
        </w:rPr>
      </w:pPr>
      <w:r>
        <w:rPr>
          <w:rFonts w:ascii="Times New Roman" w:hAnsi="Times New Roman" w:cs="Times New Roman"/>
          <w:noProof/>
        </w:rPr>
        <w:pict>
          <v:rect id="_x0000_s1042" style="position:absolute;margin-left:-15.55pt;margin-top:9.9pt;width:50.55pt;height:176.2pt;z-index:251676672" strokecolor="#0070c0" strokeweight="3pt">
            <v:textbox style="layout-flow:vertical;mso-layout-flow-alt:bottom-to-top;mso-next-textbox:#_x0000_s1042">
              <w:txbxContent>
                <w:p w:rsidR="00855823" w:rsidRPr="00912FF4" w:rsidRDefault="00855823" w:rsidP="00C41F76">
                  <w:pPr>
                    <w:spacing w:after="0"/>
                    <w:jc w:val="center"/>
                    <w:rPr>
                      <w:b/>
                      <w:sz w:val="20"/>
                      <w:szCs w:val="20"/>
                    </w:rPr>
                  </w:pPr>
                  <w:r w:rsidRPr="00912FF4">
                    <w:rPr>
                      <w:b/>
                      <w:sz w:val="20"/>
                      <w:szCs w:val="20"/>
                    </w:rPr>
                    <w:t xml:space="preserve">Министерство  </w:t>
                  </w:r>
                </w:p>
                <w:p w:rsidR="00855823" w:rsidRPr="00912FF4" w:rsidRDefault="00855823" w:rsidP="00C41F76">
                  <w:pPr>
                    <w:spacing w:after="0"/>
                    <w:jc w:val="center"/>
                    <w:rPr>
                      <w:b/>
                      <w:sz w:val="20"/>
                      <w:szCs w:val="20"/>
                    </w:rPr>
                  </w:pPr>
                  <w:r w:rsidRPr="00912FF4">
                    <w:rPr>
                      <w:b/>
                      <w:sz w:val="20"/>
                      <w:szCs w:val="20"/>
                    </w:rPr>
                    <w:t>образования</w:t>
                  </w:r>
                </w:p>
                <w:p w:rsidR="00855823" w:rsidRDefault="00855823" w:rsidP="00C41F76">
                  <w:pPr>
                    <w:spacing w:after="0"/>
                  </w:pPr>
                </w:p>
              </w:txbxContent>
            </v:textbox>
          </v:rect>
        </w:pict>
      </w:r>
      <w:r>
        <w:rPr>
          <w:rFonts w:ascii="Times New Roman" w:hAnsi="Times New Roman" w:cs="Times New Roman"/>
          <w:noProof/>
        </w:rPr>
        <w:pict>
          <v:rect id="_x0000_s1037" style="position:absolute;margin-left:432.1pt;margin-top:13.3pt;width:62.8pt;height:176.2pt;z-index:251671552" strokecolor="#0070c0" strokeweight="3pt">
            <v:textbox style="layout-flow:vertical;mso-layout-flow-alt:bottom-to-top;mso-next-textbox:#_x0000_s1037">
              <w:txbxContent>
                <w:p w:rsidR="00855823" w:rsidRPr="00912FF4" w:rsidRDefault="00855823" w:rsidP="00C41F76">
                  <w:pPr>
                    <w:jc w:val="center"/>
                    <w:rPr>
                      <w:b/>
                      <w:sz w:val="20"/>
                      <w:szCs w:val="20"/>
                    </w:rPr>
                  </w:pPr>
                  <w:r w:rsidRPr="00912FF4">
                    <w:rPr>
                      <w:b/>
                      <w:sz w:val="20"/>
                      <w:szCs w:val="20"/>
                    </w:rPr>
                    <w:t>Министерство</w:t>
                  </w:r>
                </w:p>
                <w:p w:rsidR="00855823" w:rsidRPr="00912FF4" w:rsidRDefault="00855823" w:rsidP="00C41F76">
                  <w:pPr>
                    <w:jc w:val="center"/>
                    <w:rPr>
                      <w:b/>
                      <w:sz w:val="20"/>
                      <w:szCs w:val="20"/>
                    </w:rPr>
                  </w:pPr>
                  <w:r w:rsidRPr="00912FF4">
                    <w:rPr>
                      <w:b/>
                      <w:sz w:val="20"/>
                      <w:szCs w:val="20"/>
                    </w:rPr>
                    <w:t xml:space="preserve"> внутренних дел</w:t>
                  </w:r>
                </w:p>
              </w:txbxContent>
            </v:textbox>
          </v:rect>
        </w:pict>
      </w:r>
      <w:r>
        <w:rPr>
          <w:rFonts w:ascii="Times New Roman" w:hAnsi="Times New Roman" w:cs="Times New Roman"/>
          <w:noProof/>
        </w:rPr>
        <w:pict>
          <v:rect id="_x0000_s1038" style="position:absolute;margin-left:343.9pt;margin-top:13.3pt;width:67.6pt;height:176.2pt;z-index:251672576" strokecolor="#0070c0" strokeweight="3pt">
            <v:textbox style="layout-flow:vertical;mso-layout-flow-alt:bottom-to-top;mso-next-textbox:#_x0000_s1038">
              <w:txbxContent>
                <w:p w:rsidR="00855823" w:rsidRPr="00912FF4" w:rsidRDefault="00855823" w:rsidP="00C41F76">
                  <w:pPr>
                    <w:jc w:val="center"/>
                    <w:rPr>
                      <w:b/>
                      <w:sz w:val="20"/>
                      <w:szCs w:val="20"/>
                    </w:rPr>
                  </w:pPr>
                  <w:r w:rsidRPr="00912FF4">
                    <w:rPr>
                      <w:b/>
                      <w:sz w:val="20"/>
                      <w:szCs w:val="20"/>
                    </w:rPr>
                    <w:t>Министерство печати и информационных технологий</w:t>
                  </w:r>
                </w:p>
              </w:txbxContent>
            </v:textbox>
          </v:rect>
        </w:pict>
      </w:r>
      <w:r>
        <w:rPr>
          <w:rFonts w:ascii="Times New Roman" w:hAnsi="Times New Roman" w:cs="Times New Roman"/>
          <w:noProof/>
        </w:rPr>
        <w:pict>
          <v:rect id="_x0000_s1039" style="position:absolute;margin-left:242.8pt;margin-top:13.3pt;width:71.85pt;height:176.2pt;z-index:251673600" strokecolor="#0070c0" strokeweight="3pt">
            <v:textbox style="layout-flow:vertical;mso-layout-flow-alt:bottom-to-top;mso-next-textbox:#_x0000_s1039">
              <w:txbxContent>
                <w:p w:rsidR="00855823" w:rsidRPr="00912FF4" w:rsidRDefault="00855823" w:rsidP="00C41F76">
                  <w:pPr>
                    <w:jc w:val="center"/>
                    <w:rPr>
                      <w:b/>
                      <w:sz w:val="20"/>
                      <w:szCs w:val="20"/>
                    </w:rPr>
                  </w:pPr>
                  <w:r w:rsidRPr="00912FF4">
                    <w:rPr>
                      <w:b/>
                      <w:sz w:val="20"/>
                      <w:szCs w:val="20"/>
                    </w:rPr>
                    <w:t>Министерство по связям с общественностью и работе с</w:t>
                  </w:r>
                  <w:r w:rsidRPr="00CB27FD">
                    <w:rPr>
                      <w:b/>
                    </w:rPr>
                    <w:t xml:space="preserve"> </w:t>
                  </w:r>
                  <w:r w:rsidRPr="00912FF4">
                    <w:rPr>
                      <w:b/>
                      <w:sz w:val="20"/>
                      <w:szCs w:val="20"/>
                    </w:rPr>
                    <w:t>ветеранами</w:t>
                  </w:r>
                </w:p>
              </w:txbxContent>
            </v:textbox>
          </v:rect>
        </w:pict>
      </w:r>
      <w:r>
        <w:rPr>
          <w:rFonts w:ascii="Times New Roman" w:hAnsi="Times New Roman" w:cs="Times New Roman"/>
          <w:noProof/>
        </w:rPr>
        <w:pict>
          <v:rect id="_x0000_s1040" style="position:absolute;margin-left:156.2pt;margin-top:13.3pt;width:51.8pt;height:176.2pt;z-index:251674624" strokecolor="#0070c0" strokeweight="3pt">
            <v:textbox style="layout-flow:vertical;mso-layout-flow-alt:bottom-to-top;mso-next-textbox:#_x0000_s1040">
              <w:txbxContent>
                <w:p w:rsidR="00855823" w:rsidRPr="00912FF4" w:rsidRDefault="00855823" w:rsidP="00C41F76">
                  <w:pPr>
                    <w:jc w:val="center"/>
                    <w:rPr>
                      <w:b/>
                      <w:sz w:val="20"/>
                      <w:szCs w:val="20"/>
                    </w:rPr>
                  </w:pPr>
                  <w:r w:rsidRPr="00912FF4">
                    <w:rPr>
                      <w:b/>
                      <w:sz w:val="20"/>
                      <w:szCs w:val="20"/>
                    </w:rPr>
                    <w:t>Министерство спорта и здравоохранения</w:t>
                  </w:r>
                </w:p>
              </w:txbxContent>
            </v:textbox>
          </v:rect>
        </w:pict>
      </w:r>
      <w:r>
        <w:rPr>
          <w:rFonts w:ascii="Times New Roman" w:hAnsi="Times New Roman" w:cs="Times New Roman"/>
          <w:noProof/>
        </w:rPr>
        <w:pict>
          <v:rect id="_x0000_s1041" style="position:absolute;margin-left:69.95pt;margin-top:13.3pt;width:54.2pt;height:176.2pt;z-index:251675648" strokecolor="#0070c0" strokeweight="3pt">
            <v:textbox style="layout-flow:vertical;mso-layout-flow-alt:bottom-to-top;mso-next-textbox:#_x0000_s1041">
              <w:txbxContent>
                <w:p w:rsidR="00855823" w:rsidRPr="00912FF4" w:rsidRDefault="00855823" w:rsidP="00C41F76">
                  <w:pPr>
                    <w:spacing w:after="0"/>
                    <w:jc w:val="center"/>
                    <w:rPr>
                      <w:b/>
                      <w:sz w:val="20"/>
                      <w:szCs w:val="20"/>
                    </w:rPr>
                  </w:pPr>
                  <w:r w:rsidRPr="00912FF4">
                    <w:rPr>
                      <w:b/>
                      <w:sz w:val="20"/>
                      <w:szCs w:val="20"/>
                    </w:rPr>
                    <w:t xml:space="preserve">Министерство </w:t>
                  </w:r>
                </w:p>
                <w:p w:rsidR="00855823" w:rsidRPr="00912FF4" w:rsidRDefault="00855823" w:rsidP="00C41F76">
                  <w:pPr>
                    <w:spacing w:after="0"/>
                    <w:jc w:val="center"/>
                    <w:rPr>
                      <w:b/>
                      <w:sz w:val="20"/>
                      <w:szCs w:val="20"/>
                    </w:rPr>
                  </w:pPr>
                  <w:r w:rsidRPr="00912FF4">
                    <w:rPr>
                      <w:b/>
                      <w:sz w:val="20"/>
                      <w:szCs w:val="20"/>
                    </w:rPr>
                    <w:t>культуры</w:t>
                  </w:r>
                </w:p>
              </w:txbxContent>
            </v:textbox>
          </v:rect>
        </w:pict>
      </w:r>
    </w:p>
    <w:p w:rsidR="00C41F76" w:rsidRPr="00912FF4" w:rsidRDefault="00C41F76" w:rsidP="00C41F76">
      <w:pPr>
        <w:ind w:firstLine="567"/>
        <w:jc w:val="center"/>
        <w:rPr>
          <w:rFonts w:ascii="Times New Roman" w:hAnsi="Times New Roman" w:cs="Times New Roman"/>
        </w:rPr>
      </w:pPr>
    </w:p>
    <w:p w:rsidR="00C41F76" w:rsidRPr="00912FF4" w:rsidRDefault="00C41F76" w:rsidP="00C41F76">
      <w:pPr>
        <w:ind w:firstLine="567"/>
        <w:jc w:val="center"/>
        <w:rPr>
          <w:rFonts w:ascii="Times New Roman" w:hAnsi="Times New Roman" w:cs="Times New Roman"/>
        </w:rPr>
      </w:pPr>
    </w:p>
    <w:p w:rsidR="00C41F76" w:rsidRPr="00912FF4" w:rsidRDefault="00C41F76" w:rsidP="00C41F76">
      <w:pPr>
        <w:ind w:firstLine="567"/>
        <w:jc w:val="center"/>
        <w:rPr>
          <w:rFonts w:ascii="Times New Roman" w:hAnsi="Times New Roman" w:cs="Times New Roman"/>
        </w:rPr>
      </w:pPr>
    </w:p>
    <w:p w:rsidR="00C41F76" w:rsidRPr="00912FF4" w:rsidRDefault="00C41F76" w:rsidP="00C41F76">
      <w:pPr>
        <w:ind w:firstLine="567"/>
        <w:jc w:val="center"/>
        <w:rPr>
          <w:rFonts w:ascii="Times New Roman" w:hAnsi="Times New Roman" w:cs="Times New Roman"/>
        </w:rPr>
      </w:pPr>
    </w:p>
    <w:p w:rsidR="00C41F76" w:rsidRPr="00912FF4" w:rsidRDefault="00C41F76" w:rsidP="00C41F76">
      <w:pPr>
        <w:ind w:firstLine="567"/>
        <w:jc w:val="center"/>
        <w:rPr>
          <w:rFonts w:ascii="Times New Roman" w:hAnsi="Times New Roman" w:cs="Times New Roman"/>
        </w:rPr>
      </w:pPr>
    </w:p>
    <w:p w:rsidR="00C41F76" w:rsidRPr="00912FF4" w:rsidRDefault="00C41F76" w:rsidP="00C41F76">
      <w:pPr>
        <w:ind w:firstLine="567"/>
        <w:jc w:val="center"/>
        <w:rPr>
          <w:rFonts w:ascii="Times New Roman" w:hAnsi="Times New Roman" w:cs="Times New Roman"/>
        </w:rPr>
      </w:pPr>
    </w:p>
    <w:p w:rsidR="00C41F76" w:rsidRPr="00912FF4" w:rsidRDefault="00767493" w:rsidP="00C41F76">
      <w:pPr>
        <w:ind w:firstLine="567"/>
        <w:jc w:val="center"/>
        <w:rPr>
          <w:rFonts w:ascii="Times New Roman" w:hAnsi="Times New Roman" w:cs="Times New Roman"/>
        </w:rPr>
      </w:pPr>
      <w:r>
        <w:rPr>
          <w:rFonts w:ascii="Times New Roman" w:hAnsi="Times New Roman" w:cs="Times New Roman"/>
          <w:noProof/>
        </w:rPr>
        <w:pict>
          <v:shape id="_x0000_s1048" type="#_x0000_t32" style="position:absolute;left:0;text-align:left;margin-left:442.8pt;margin-top:17.7pt;width:14.6pt;height:23.9pt;flip:x;z-index:251682816" o:connectortype="straight">
            <v:stroke startarrow="block" endarrow="block"/>
          </v:shape>
        </w:pict>
      </w:r>
      <w:r>
        <w:rPr>
          <w:rFonts w:ascii="Times New Roman" w:hAnsi="Times New Roman" w:cs="Times New Roman"/>
          <w:noProof/>
        </w:rPr>
        <w:pict>
          <v:shape id="_x0000_s1047" type="#_x0000_t32" style="position:absolute;left:0;text-align:left;margin-left:377.45pt;margin-top:20.85pt;width:.1pt;height:15.85pt;z-index:251681792" o:connectortype="straight">
            <v:stroke startarrow="block" endarrow="block"/>
          </v:shape>
        </w:pict>
      </w:r>
      <w:r>
        <w:rPr>
          <w:rFonts w:ascii="Times New Roman" w:hAnsi="Times New Roman" w:cs="Times New Roman"/>
          <w:noProof/>
        </w:rPr>
        <w:pict>
          <v:shape id="_x0000_s1046" type="#_x0000_t32" style="position:absolute;left:0;text-align:left;margin-left:280.6pt;margin-top:18.1pt;width:0;height:23.5pt;z-index:251680768" o:connectortype="straight">
            <v:stroke startarrow="block" endarrow="block"/>
          </v:shape>
        </w:pict>
      </w:r>
      <w:r>
        <w:rPr>
          <w:rFonts w:ascii="Times New Roman" w:hAnsi="Times New Roman" w:cs="Times New Roman"/>
          <w:noProof/>
        </w:rPr>
        <w:pict>
          <v:shape id="_x0000_s1045" type="#_x0000_t32" style="position:absolute;left:0;text-align:left;margin-left:180.85pt;margin-top:20.85pt;width:.05pt;height:15.85pt;z-index:251679744" o:connectortype="straight">
            <v:stroke startarrow="block" endarrow="block"/>
          </v:shape>
        </w:pict>
      </w:r>
      <w:r>
        <w:rPr>
          <w:rFonts w:ascii="Times New Roman" w:hAnsi="Times New Roman" w:cs="Times New Roman"/>
          <w:noProof/>
        </w:rPr>
        <w:pict>
          <v:shape id="_x0000_s1044" type="#_x0000_t32" style="position:absolute;left:0;text-align:left;margin-left:96.85pt;margin-top:20.85pt;width:0;height:15.85pt;z-index:251678720" o:connectortype="straight">
            <v:stroke startarrow="block" endarrow="block"/>
          </v:shape>
        </w:pict>
      </w:r>
      <w:r>
        <w:rPr>
          <w:rFonts w:ascii="Times New Roman" w:hAnsi="Times New Roman" w:cs="Times New Roman"/>
          <w:noProof/>
        </w:rPr>
        <w:pict>
          <v:shape id="_x0000_s1043" type="#_x0000_t32" style="position:absolute;left:0;text-align:left;margin-left:9.4pt;margin-top:17.7pt;width:18.35pt;height:19pt;z-index:251677696" o:connectortype="straight">
            <v:stroke startarrow="block" endarrow="block"/>
          </v:shape>
        </w:pict>
      </w:r>
    </w:p>
    <w:p w:rsidR="00C41F76" w:rsidRPr="00912FF4" w:rsidRDefault="00C41F76" w:rsidP="00C41F76">
      <w:pPr>
        <w:rPr>
          <w:rFonts w:ascii="Times New Roman" w:hAnsi="Times New Roman" w:cs="Times New Roman"/>
        </w:rPr>
      </w:pPr>
    </w:p>
    <w:p w:rsidR="00C41F76" w:rsidRPr="00912FF4" w:rsidRDefault="00767493" w:rsidP="00936E09">
      <w:pPr>
        <w:rPr>
          <w:rFonts w:ascii="Times New Roman" w:hAnsi="Times New Roman" w:cs="Times New Roman"/>
        </w:rPr>
      </w:pPr>
      <w:r>
        <w:rPr>
          <w:rFonts w:ascii="Times New Roman" w:hAnsi="Times New Roman" w:cs="Times New Roman"/>
          <w:noProof/>
        </w:rPr>
        <w:pict>
          <v:rect id="_x0000_s1049" style="position:absolute;margin-left:65.1pt;margin-top:8.2pt;width:356.2pt;height:42.1pt;z-index:251683840" strokecolor="#0070c0" strokeweight="3pt">
            <v:textbox style="mso-next-textbox:#_x0000_s1049">
              <w:txbxContent>
                <w:p w:rsidR="00855823" w:rsidRPr="00912FF4" w:rsidRDefault="00855823" w:rsidP="00C41F76">
                  <w:pPr>
                    <w:spacing w:after="0"/>
                    <w:ind w:firstLine="567"/>
                    <w:jc w:val="center"/>
                    <w:rPr>
                      <w:b/>
                      <w:sz w:val="20"/>
                      <w:szCs w:val="20"/>
                    </w:rPr>
                  </w:pPr>
                  <w:r w:rsidRPr="00912FF4">
                    <w:rPr>
                      <w:b/>
                      <w:sz w:val="20"/>
                      <w:szCs w:val="20"/>
                    </w:rPr>
                    <w:t xml:space="preserve">Классное собрание </w:t>
                  </w:r>
                  <w:proofErr w:type="gramStart"/>
                  <w:r w:rsidRPr="00912FF4">
                    <w:rPr>
                      <w:b/>
                      <w:sz w:val="20"/>
                      <w:szCs w:val="20"/>
                    </w:rPr>
                    <w:t>обучающихся</w:t>
                  </w:r>
                  <w:proofErr w:type="gramEnd"/>
                </w:p>
                <w:p w:rsidR="00855823" w:rsidRPr="00912FF4" w:rsidRDefault="00855823" w:rsidP="00C41F76">
                  <w:pPr>
                    <w:spacing w:after="0"/>
                    <w:ind w:firstLine="567"/>
                    <w:jc w:val="center"/>
                    <w:rPr>
                      <w:b/>
                      <w:sz w:val="20"/>
                      <w:szCs w:val="20"/>
                    </w:rPr>
                  </w:pPr>
                  <w:r w:rsidRPr="00912FF4">
                    <w:rPr>
                      <w:b/>
                      <w:sz w:val="20"/>
                      <w:szCs w:val="20"/>
                    </w:rPr>
                    <w:t>Совет класса</w:t>
                  </w:r>
                </w:p>
                <w:p w:rsidR="00855823" w:rsidRDefault="00855823" w:rsidP="00C41F76">
                  <w:pPr>
                    <w:spacing w:after="0"/>
                    <w:jc w:val="center"/>
                  </w:pPr>
                </w:p>
              </w:txbxContent>
            </v:textbox>
          </v:rect>
        </w:pict>
      </w:r>
    </w:p>
    <w:p w:rsidR="00C41F76" w:rsidRPr="00912FF4" w:rsidRDefault="00C41F76" w:rsidP="00C41F76">
      <w:pPr>
        <w:rPr>
          <w:rFonts w:ascii="Times New Roman" w:hAnsi="Times New Roman" w:cs="Times New Roman"/>
        </w:rPr>
      </w:pPr>
    </w:p>
    <w:p w:rsidR="00C41F76" w:rsidRPr="00912FF4" w:rsidRDefault="00767493" w:rsidP="00936E09">
      <w:pPr>
        <w:ind w:firstLine="567"/>
        <w:jc w:val="center"/>
        <w:rPr>
          <w:rFonts w:ascii="Times New Roman" w:hAnsi="Times New Roman" w:cs="Times New Roman"/>
        </w:rPr>
      </w:pPr>
      <w:r>
        <w:rPr>
          <w:rFonts w:ascii="Times New Roman" w:hAnsi="Times New Roman" w:cs="Times New Roman"/>
          <w:noProof/>
        </w:rPr>
        <w:pict>
          <v:shape id="_x0000_s1050" type="#_x0000_t32" style="position:absolute;left:0;text-align:left;margin-left:56.55pt;margin-top:5.7pt;width:18.75pt;height:15.65pt;flip:x;z-index:251684864" o:connectortype="straight">
            <v:stroke startarrow="block" endarrow="block"/>
          </v:shape>
        </w:pict>
      </w:r>
      <w:r>
        <w:rPr>
          <w:rFonts w:ascii="Times New Roman" w:hAnsi="Times New Roman" w:cs="Times New Roman"/>
          <w:noProof/>
        </w:rPr>
        <w:pict>
          <v:shape id="_x0000_s1051" type="#_x0000_t32" style="position:absolute;left:0;text-align:left;margin-left:135.6pt;margin-top:-.35pt;width:0;height:21.7pt;z-index:251685888" o:connectortype="straight">
            <v:stroke startarrow="block" endarrow="block"/>
          </v:shape>
        </w:pict>
      </w:r>
      <w:r>
        <w:rPr>
          <w:rFonts w:ascii="Times New Roman" w:hAnsi="Times New Roman" w:cs="Times New Roman"/>
          <w:noProof/>
        </w:rPr>
        <w:pict>
          <v:shape id="_x0000_s1052" type="#_x0000_t32" style="position:absolute;left:0;text-align:left;margin-left:211.05pt;margin-top:-.35pt;width:0;height:21.7pt;z-index:251686912" o:connectortype="straight">
            <v:stroke startarrow="block" endarrow="block"/>
          </v:shape>
        </w:pict>
      </w:r>
      <w:r>
        <w:rPr>
          <w:rFonts w:ascii="Times New Roman" w:hAnsi="Times New Roman" w:cs="Times New Roman"/>
          <w:noProof/>
        </w:rPr>
        <w:pict>
          <v:shape id="_x0000_s1053" type="#_x0000_t32" style="position:absolute;left:0;text-align:left;margin-left:289.05pt;margin-top:-.35pt;width:0;height:21.7pt;z-index:251687936" o:connectortype="straight">
            <v:stroke startarrow="block" endarrow="block"/>
          </v:shape>
        </w:pict>
      </w:r>
      <w:r>
        <w:rPr>
          <w:rFonts w:ascii="Times New Roman" w:hAnsi="Times New Roman" w:cs="Times New Roman"/>
          <w:noProof/>
        </w:rPr>
        <w:pict>
          <v:shape id="_x0000_s1054" type="#_x0000_t32" style="position:absolute;left:0;text-align:left;margin-left:377.55pt;margin-top:-.35pt;width:0;height:21.7pt;z-index:251688960" o:connectortype="straight">
            <v:stroke startarrow="block" endarrow="block"/>
          </v:shape>
        </w:pict>
      </w:r>
      <w:r>
        <w:rPr>
          <w:rFonts w:ascii="Times New Roman" w:hAnsi="Times New Roman" w:cs="Times New Roman"/>
          <w:noProof/>
        </w:rPr>
        <w:pict>
          <v:shape id="_x0000_s1055" type="#_x0000_t32" style="position:absolute;left:0;text-align:left;margin-left:421.3pt;margin-top:-.35pt;width:32.75pt;height:21.7pt;z-index:251689984" o:connectortype="straight">
            <v:stroke startarrow="block" endarrow="block"/>
          </v:shape>
        </w:pict>
      </w:r>
    </w:p>
    <w:p w:rsidR="00C41F76" w:rsidRPr="00912FF4" w:rsidRDefault="00767493" w:rsidP="00C41F76">
      <w:pPr>
        <w:ind w:firstLine="567"/>
        <w:jc w:val="center"/>
        <w:rPr>
          <w:rFonts w:ascii="Times New Roman" w:hAnsi="Times New Roman" w:cs="Times New Roman"/>
        </w:rPr>
      </w:pPr>
      <w:r>
        <w:rPr>
          <w:rFonts w:ascii="Times New Roman" w:hAnsi="Times New Roman" w:cs="Times New Roman"/>
          <w:noProof/>
        </w:rPr>
        <w:pict>
          <v:rect id="_x0000_s1056" style="position:absolute;left:0;text-align:left;margin-left:442.8pt;margin-top:-.2pt;width:57.2pt;height:140.95pt;z-index:251691008" strokecolor="#0070c0" strokeweight="3pt">
            <v:textbox style="layout-flow:vertical;mso-layout-flow-alt:bottom-to-top;mso-next-textbox:#_x0000_s1056">
              <w:txbxContent>
                <w:p w:rsidR="00855823" w:rsidRPr="00912FF4" w:rsidRDefault="00855823" w:rsidP="00C41F76">
                  <w:pPr>
                    <w:jc w:val="center"/>
                    <w:rPr>
                      <w:b/>
                      <w:sz w:val="20"/>
                      <w:szCs w:val="20"/>
                    </w:rPr>
                  </w:pPr>
                  <w:r w:rsidRPr="00912FF4">
                    <w:rPr>
                      <w:b/>
                      <w:sz w:val="20"/>
                      <w:szCs w:val="20"/>
                    </w:rPr>
                    <w:t>Комитет</w:t>
                  </w:r>
                </w:p>
                <w:p w:rsidR="00855823" w:rsidRPr="00912FF4" w:rsidRDefault="00855823" w:rsidP="00C41F76">
                  <w:pPr>
                    <w:jc w:val="center"/>
                    <w:rPr>
                      <w:b/>
                      <w:sz w:val="20"/>
                      <w:szCs w:val="20"/>
                    </w:rPr>
                  </w:pPr>
                  <w:r w:rsidRPr="00912FF4">
                    <w:rPr>
                      <w:b/>
                      <w:sz w:val="20"/>
                      <w:szCs w:val="20"/>
                    </w:rPr>
                    <w:t>Внутренних   дел</w:t>
                  </w:r>
                </w:p>
                <w:p w:rsidR="00855823" w:rsidRDefault="00855823" w:rsidP="00C41F76">
                  <w:pPr>
                    <w:jc w:val="center"/>
                  </w:pPr>
                </w:p>
              </w:txbxContent>
            </v:textbox>
          </v:rect>
        </w:pict>
      </w:r>
      <w:r>
        <w:rPr>
          <w:rFonts w:ascii="Times New Roman" w:hAnsi="Times New Roman" w:cs="Times New Roman"/>
          <w:noProof/>
        </w:rPr>
        <w:pict>
          <v:rect id="_x0000_s1057" style="position:absolute;left:0;text-align:left;margin-left:351.25pt;margin-top:-.2pt;width:70.05pt;height:140.95pt;z-index:251692032" strokecolor="#0070c0" strokeweight="3pt">
            <v:textbox style="layout-flow:vertical;mso-layout-flow-alt:bottom-to-top;mso-next-textbox:#_x0000_s1057">
              <w:txbxContent>
                <w:p w:rsidR="00855823" w:rsidRPr="00912FF4" w:rsidRDefault="00855823" w:rsidP="00C41F76">
                  <w:pPr>
                    <w:jc w:val="center"/>
                    <w:rPr>
                      <w:b/>
                      <w:sz w:val="20"/>
                      <w:szCs w:val="20"/>
                    </w:rPr>
                  </w:pPr>
                  <w:r w:rsidRPr="00912FF4">
                    <w:rPr>
                      <w:b/>
                      <w:sz w:val="20"/>
                      <w:szCs w:val="20"/>
                    </w:rPr>
                    <w:t>Комитет печати и</w:t>
                  </w:r>
                </w:p>
                <w:p w:rsidR="00855823" w:rsidRPr="00912FF4" w:rsidRDefault="00855823" w:rsidP="00C41F76">
                  <w:pPr>
                    <w:jc w:val="center"/>
                    <w:rPr>
                      <w:b/>
                      <w:sz w:val="20"/>
                      <w:szCs w:val="20"/>
                    </w:rPr>
                  </w:pPr>
                  <w:r w:rsidRPr="00912FF4">
                    <w:rPr>
                      <w:b/>
                      <w:sz w:val="20"/>
                      <w:szCs w:val="20"/>
                    </w:rPr>
                    <w:t>информационных</w:t>
                  </w:r>
                </w:p>
                <w:p w:rsidR="00855823" w:rsidRPr="00912FF4" w:rsidRDefault="00855823" w:rsidP="00C41F76">
                  <w:pPr>
                    <w:jc w:val="center"/>
                    <w:rPr>
                      <w:b/>
                      <w:sz w:val="20"/>
                      <w:szCs w:val="20"/>
                    </w:rPr>
                  </w:pPr>
                  <w:r w:rsidRPr="00912FF4">
                    <w:rPr>
                      <w:b/>
                      <w:sz w:val="20"/>
                      <w:szCs w:val="20"/>
                    </w:rPr>
                    <w:t>технологий</w:t>
                  </w:r>
                </w:p>
                <w:p w:rsidR="00855823" w:rsidRDefault="00855823" w:rsidP="00C41F76">
                  <w:pPr>
                    <w:jc w:val="center"/>
                  </w:pPr>
                </w:p>
              </w:txbxContent>
            </v:textbox>
          </v:rect>
        </w:pict>
      </w:r>
      <w:r>
        <w:rPr>
          <w:rFonts w:ascii="Times New Roman" w:hAnsi="Times New Roman" w:cs="Times New Roman"/>
          <w:noProof/>
        </w:rPr>
        <w:pict>
          <v:rect id="_x0000_s1058" style="position:absolute;left:0;text-align:left;margin-left:186.7pt;margin-top:-.2pt;width:51.35pt;height:140.95pt;z-index:251693056" strokecolor="#0070c0" strokeweight="3pt">
            <v:textbox style="layout-flow:vertical;mso-layout-flow-alt:bottom-to-top;mso-next-textbox:#_x0000_s1058">
              <w:txbxContent>
                <w:p w:rsidR="00855823" w:rsidRPr="00912FF4" w:rsidRDefault="00855823" w:rsidP="00C41F76">
                  <w:pPr>
                    <w:jc w:val="center"/>
                    <w:rPr>
                      <w:b/>
                      <w:sz w:val="20"/>
                      <w:szCs w:val="20"/>
                    </w:rPr>
                  </w:pPr>
                  <w:r w:rsidRPr="00912FF4">
                    <w:rPr>
                      <w:b/>
                      <w:sz w:val="20"/>
                      <w:szCs w:val="20"/>
                    </w:rPr>
                    <w:t>Комитет спорта и</w:t>
                  </w:r>
                </w:p>
                <w:p w:rsidR="00855823" w:rsidRPr="00912FF4" w:rsidRDefault="00855823" w:rsidP="00C41F76">
                  <w:pPr>
                    <w:jc w:val="center"/>
                    <w:rPr>
                      <w:b/>
                      <w:sz w:val="20"/>
                      <w:szCs w:val="20"/>
                    </w:rPr>
                  </w:pPr>
                  <w:r w:rsidRPr="00912FF4">
                    <w:rPr>
                      <w:b/>
                      <w:sz w:val="20"/>
                      <w:szCs w:val="20"/>
                    </w:rPr>
                    <w:t xml:space="preserve">Здравоохранения </w:t>
                  </w:r>
                </w:p>
                <w:p w:rsidR="00855823" w:rsidRDefault="00855823" w:rsidP="00C41F76"/>
              </w:txbxContent>
            </v:textbox>
          </v:rect>
        </w:pict>
      </w:r>
      <w:r>
        <w:rPr>
          <w:rFonts w:ascii="Times New Roman" w:hAnsi="Times New Roman" w:cs="Times New Roman"/>
          <w:noProof/>
        </w:rPr>
        <w:pict>
          <v:rect id="_x0000_s1059" style="position:absolute;left:0;text-align:left;margin-left:106.45pt;margin-top:-.2pt;width:55.1pt;height:140.95pt;z-index:251694080" strokecolor="#0070c0" strokeweight="3pt">
            <v:textbox style="layout-flow:vertical;mso-layout-flow-alt:bottom-to-top;mso-next-textbox:#_x0000_s1059">
              <w:txbxContent>
                <w:p w:rsidR="00855823" w:rsidRPr="00912FF4" w:rsidRDefault="00855823" w:rsidP="00C41F76">
                  <w:pPr>
                    <w:jc w:val="center"/>
                    <w:rPr>
                      <w:b/>
                      <w:sz w:val="20"/>
                      <w:szCs w:val="20"/>
                    </w:rPr>
                  </w:pPr>
                  <w:r w:rsidRPr="00912FF4">
                    <w:rPr>
                      <w:b/>
                      <w:sz w:val="20"/>
                      <w:szCs w:val="20"/>
                    </w:rPr>
                    <w:t>Комитет</w:t>
                  </w:r>
                </w:p>
                <w:p w:rsidR="00855823" w:rsidRPr="00912FF4" w:rsidRDefault="00855823" w:rsidP="00C41F76">
                  <w:pPr>
                    <w:jc w:val="center"/>
                    <w:rPr>
                      <w:b/>
                      <w:sz w:val="20"/>
                      <w:szCs w:val="20"/>
                    </w:rPr>
                  </w:pPr>
                  <w:r w:rsidRPr="00912FF4">
                    <w:rPr>
                      <w:b/>
                      <w:sz w:val="20"/>
                      <w:szCs w:val="20"/>
                    </w:rPr>
                    <w:t>культуры</w:t>
                  </w:r>
                </w:p>
                <w:p w:rsidR="00855823" w:rsidRDefault="00855823" w:rsidP="00C41F76"/>
              </w:txbxContent>
            </v:textbox>
          </v:rect>
        </w:pict>
      </w:r>
      <w:r>
        <w:rPr>
          <w:rFonts w:ascii="Times New Roman" w:hAnsi="Times New Roman" w:cs="Times New Roman"/>
          <w:noProof/>
        </w:rPr>
        <w:pict>
          <v:rect id="_x0000_s1060" style="position:absolute;left:0;text-align:left;margin-left:19.25pt;margin-top:-.2pt;width:50.7pt;height:140.95pt;z-index:251695104" strokecolor="#0070c0" strokeweight="3pt">
            <v:textbox style="layout-flow:vertical;mso-layout-flow-alt:bottom-to-top;mso-next-textbox:#_x0000_s1060">
              <w:txbxContent>
                <w:p w:rsidR="00855823" w:rsidRPr="00912FF4" w:rsidRDefault="00855823" w:rsidP="00C41F76">
                  <w:pPr>
                    <w:jc w:val="center"/>
                    <w:rPr>
                      <w:b/>
                      <w:sz w:val="20"/>
                      <w:szCs w:val="20"/>
                    </w:rPr>
                  </w:pPr>
                  <w:r w:rsidRPr="00912FF4">
                    <w:rPr>
                      <w:b/>
                      <w:sz w:val="20"/>
                      <w:szCs w:val="20"/>
                    </w:rPr>
                    <w:t>Комитет</w:t>
                  </w:r>
                </w:p>
                <w:p w:rsidR="00855823" w:rsidRPr="00912FF4" w:rsidRDefault="00855823" w:rsidP="00C41F76">
                  <w:pPr>
                    <w:jc w:val="center"/>
                    <w:rPr>
                      <w:b/>
                      <w:sz w:val="20"/>
                      <w:szCs w:val="20"/>
                    </w:rPr>
                  </w:pPr>
                  <w:r w:rsidRPr="00912FF4">
                    <w:rPr>
                      <w:b/>
                      <w:sz w:val="20"/>
                      <w:szCs w:val="20"/>
                    </w:rPr>
                    <w:t>образования</w:t>
                  </w:r>
                </w:p>
                <w:p w:rsidR="00855823" w:rsidRDefault="00855823" w:rsidP="00C41F76"/>
              </w:txbxContent>
            </v:textbox>
          </v:rect>
        </w:pict>
      </w:r>
      <w:r>
        <w:rPr>
          <w:rFonts w:ascii="Times New Roman" w:hAnsi="Times New Roman" w:cs="Times New Roman"/>
          <w:noProof/>
        </w:rPr>
        <w:pict>
          <v:rect id="_x0000_s1061" style="position:absolute;left:0;text-align:left;margin-left:260.4pt;margin-top:-.2pt;width:67.4pt;height:140.95pt;z-index:251696128" strokecolor="#0070c0" strokeweight="3pt">
            <v:textbox style="layout-flow:vertical;mso-layout-flow-alt:bottom-to-top;mso-next-textbox:#_x0000_s1061">
              <w:txbxContent>
                <w:p w:rsidR="00855823" w:rsidRPr="00912FF4" w:rsidRDefault="00855823" w:rsidP="00C41F76">
                  <w:pPr>
                    <w:jc w:val="center"/>
                    <w:rPr>
                      <w:b/>
                      <w:sz w:val="20"/>
                      <w:szCs w:val="20"/>
                    </w:rPr>
                  </w:pPr>
                  <w:r w:rsidRPr="00912FF4">
                    <w:rPr>
                      <w:b/>
                      <w:sz w:val="20"/>
                      <w:szCs w:val="20"/>
                    </w:rPr>
                    <w:t xml:space="preserve">Комитет </w:t>
                  </w:r>
                  <w:proofErr w:type="gramStart"/>
                  <w:r w:rsidRPr="00912FF4">
                    <w:rPr>
                      <w:b/>
                      <w:sz w:val="20"/>
                      <w:szCs w:val="20"/>
                    </w:rPr>
                    <w:t>по</w:t>
                  </w:r>
                  <w:proofErr w:type="gramEnd"/>
                  <w:r w:rsidRPr="00912FF4">
                    <w:rPr>
                      <w:b/>
                      <w:sz w:val="20"/>
                      <w:szCs w:val="20"/>
                    </w:rPr>
                    <w:t xml:space="preserve"> обществ.</w:t>
                  </w:r>
                </w:p>
                <w:p w:rsidR="00855823" w:rsidRPr="00912FF4" w:rsidRDefault="00855823" w:rsidP="00C41F76">
                  <w:pPr>
                    <w:jc w:val="center"/>
                    <w:rPr>
                      <w:b/>
                      <w:sz w:val="20"/>
                      <w:szCs w:val="20"/>
                    </w:rPr>
                  </w:pPr>
                  <w:r w:rsidRPr="00912FF4">
                    <w:rPr>
                      <w:b/>
                      <w:sz w:val="20"/>
                      <w:szCs w:val="20"/>
                    </w:rPr>
                    <w:t xml:space="preserve">связям и работе </w:t>
                  </w:r>
                  <w:proofErr w:type="gramStart"/>
                  <w:r w:rsidRPr="00912FF4">
                    <w:rPr>
                      <w:b/>
                      <w:sz w:val="20"/>
                      <w:szCs w:val="20"/>
                    </w:rPr>
                    <w:t>с</w:t>
                  </w:r>
                  <w:proofErr w:type="gramEnd"/>
                </w:p>
                <w:p w:rsidR="00855823" w:rsidRPr="00912FF4" w:rsidRDefault="00855823" w:rsidP="00C41F76">
                  <w:pPr>
                    <w:jc w:val="center"/>
                    <w:rPr>
                      <w:b/>
                      <w:sz w:val="20"/>
                      <w:szCs w:val="20"/>
                    </w:rPr>
                  </w:pPr>
                  <w:r w:rsidRPr="00912FF4">
                    <w:rPr>
                      <w:b/>
                      <w:sz w:val="20"/>
                      <w:szCs w:val="20"/>
                    </w:rPr>
                    <w:t>ветеранами</w:t>
                  </w:r>
                </w:p>
                <w:p w:rsidR="00855823" w:rsidRDefault="00855823" w:rsidP="00C41F76">
                  <w:pPr>
                    <w:jc w:val="center"/>
                  </w:pPr>
                </w:p>
              </w:txbxContent>
            </v:textbox>
          </v:rect>
        </w:pict>
      </w:r>
    </w:p>
    <w:p w:rsidR="00C41F76" w:rsidRDefault="00C41F76" w:rsidP="008632B0">
      <w:pPr>
        <w:rPr>
          <w:rFonts w:ascii="Times New Roman" w:hAnsi="Times New Roman" w:cs="Times New Roman"/>
        </w:rPr>
      </w:pPr>
    </w:p>
    <w:p w:rsidR="008632B0" w:rsidRDefault="008632B0" w:rsidP="008632B0">
      <w:pPr>
        <w:rPr>
          <w:rFonts w:ascii="Times New Roman" w:hAnsi="Times New Roman" w:cs="Times New Roman"/>
        </w:rPr>
      </w:pPr>
    </w:p>
    <w:p w:rsidR="008632B0" w:rsidRPr="00912FF4" w:rsidRDefault="008632B0" w:rsidP="008632B0">
      <w:pPr>
        <w:rPr>
          <w:rFonts w:ascii="Times New Roman" w:hAnsi="Times New Roman" w:cs="Times New Roman"/>
        </w:rPr>
      </w:pPr>
    </w:p>
    <w:p w:rsidR="00C41F76" w:rsidRPr="00912FF4" w:rsidRDefault="00767493" w:rsidP="00C41F76">
      <w:pPr>
        <w:rPr>
          <w:rFonts w:ascii="Times New Roman" w:hAnsi="Times New Roman" w:cs="Times New Roman"/>
        </w:rPr>
      </w:pPr>
      <w:r>
        <w:rPr>
          <w:rFonts w:ascii="Times New Roman" w:hAnsi="Times New Roman" w:cs="Times New Roman"/>
          <w:noProof/>
        </w:rPr>
        <w:lastRenderedPageBreak/>
        <w:pict>
          <v:shape id="_x0000_s1067" type="#_x0000_t32" style="position:absolute;margin-left:382.8pt;margin-top:2.75pt;width:0;height:26.1pt;z-index:251702272" o:connectortype="straight">
            <v:stroke startarrow="block" endarrow="block"/>
          </v:shape>
        </w:pict>
      </w:r>
      <w:r>
        <w:rPr>
          <w:rFonts w:ascii="Times New Roman" w:hAnsi="Times New Roman" w:cs="Times New Roman"/>
          <w:noProof/>
        </w:rPr>
        <w:pict>
          <v:shape id="_x0000_s1066" type="#_x0000_t32" style="position:absolute;margin-left:294.8pt;margin-top:3.4pt;width:.05pt;height:25.45pt;z-index:251701248" o:connectortype="straight">
            <v:stroke startarrow="block" endarrow="block"/>
          </v:shape>
        </w:pict>
      </w:r>
      <w:r>
        <w:rPr>
          <w:rFonts w:ascii="Times New Roman" w:hAnsi="Times New Roman" w:cs="Times New Roman"/>
          <w:noProof/>
        </w:rPr>
        <w:pict>
          <v:shape id="_x0000_s1065" type="#_x0000_t32" style="position:absolute;margin-left:216.55pt;margin-top:2.75pt;width:0;height:28.95pt;z-index:251700224" o:connectortype="straight">
            <v:stroke startarrow="block" endarrow="block"/>
          </v:shape>
        </w:pict>
      </w:r>
      <w:r>
        <w:rPr>
          <w:rFonts w:ascii="Times New Roman" w:hAnsi="Times New Roman" w:cs="Times New Roman"/>
          <w:noProof/>
        </w:rPr>
        <w:pict>
          <v:shape id="_x0000_s1064" type="#_x0000_t32" style="position:absolute;margin-left:135.6pt;margin-top:2.75pt;width:.05pt;height:28.95pt;z-index:251699200" o:connectortype="straight">
            <v:stroke startarrow="block" endarrow="block"/>
          </v:shape>
        </w:pict>
      </w:r>
      <w:r>
        <w:rPr>
          <w:rFonts w:ascii="Times New Roman" w:hAnsi="Times New Roman" w:cs="Times New Roman"/>
          <w:noProof/>
        </w:rPr>
        <w:pict>
          <v:shape id="_x0000_s1063" type="#_x0000_t32" style="position:absolute;margin-left:56.55pt;margin-top:2.75pt;width:28.5pt;height:37.05pt;z-index:251698176" o:connectortype="straight">
            <v:stroke startarrow="block" endarrow="block"/>
          </v:shape>
        </w:pict>
      </w:r>
      <w:r>
        <w:rPr>
          <w:rFonts w:ascii="Times New Roman" w:hAnsi="Times New Roman" w:cs="Times New Roman"/>
          <w:noProof/>
        </w:rPr>
        <w:pict>
          <v:shape id="_x0000_s1062" type="#_x0000_t32" style="position:absolute;margin-left:425.6pt;margin-top:2.75pt;width:34.45pt;height:37.05pt;flip:x;z-index:251697152" o:connectortype="straight">
            <v:stroke startarrow="block" endarrow="block"/>
          </v:shape>
        </w:pict>
      </w:r>
    </w:p>
    <w:p w:rsidR="00C41F76" w:rsidRPr="00912FF4" w:rsidRDefault="00C41F76" w:rsidP="00936E09">
      <w:pPr>
        <w:rPr>
          <w:rFonts w:ascii="Times New Roman" w:hAnsi="Times New Roman" w:cs="Times New Roman"/>
        </w:rPr>
      </w:pPr>
    </w:p>
    <w:p w:rsidR="00C41F76" w:rsidRPr="00912FF4" w:rsidRDefault="00767493" w:rsidP="00C41F76">
      <w:pPr>
        <w:ind w:firstLine="567"/>
        <w:jc w:val="center"/>
        <w:rPr>
          <w:rFonts w:ascii="Times New Roman" w:hAnsi="Times New Roman" w:cs="Times New Roman"/>
        </w:rPr>
      </w:pPr>
      <w:r>
        <w:rPr>
          <w:rFonts w:ascii="Times New Roman" w:hAnsi="Times New Roman" w:cs="Times New Roman"/>
          <w:noProof/>
        </w:rPr>
        <w:pict>
          <v:rect id="_x0000_s1068" style="position:absolute;left:0;text-align:left;margin-left:69.95pt;margin-top:7.3pt;width:366.9pt;height:28.35pt;z-index:251703296" strokecolor="#0070c0" strokeweight="3pt">
            <v:textbox style="mso-next-textbox:#_x0000_s1068">
              <w:txbxContent>
                <w:p w:rsidR="00855823" w:rsidRPr="008D53E1" w:rsidRDefault="00855823" w:rsidP="00C41F76">
                  <w:pPr>
                    <w:jc w:val="center"/>
                    <w:rPr>
                      <w:b/>
                    </w:rPr>
                  </w:pPr>
                  <w:r w:rsidRPr="008D53E1">
                    <w:rPr>
                      <w:b/>
                    </w:rPr>
                    <w:t>Обучающиеся, родители, педагогические работники.</w:t>
                  </w:r>
                </w:p>
                <w:p w:rsidR="00855823" w:rsidRPr="008D53E1" w:rsidRDefault="00855823" w:rsidP="00C41F76">
                  <w:pPr>
                    <w:jc w:val="center"/>
                    <w:rPr>
                      <w:b/>
                    </w:rPr>
                  </w:pPr>
                </w:p>
              </w:txbxContent>
            </v:textbox>
          </v:rect>
        </w:pict>
      </w:r>
    </w:p>
    <w:p w:rsidR="00C41F76" w:rsidRPr="00912FF4" w:rsidRDefault="00C41F76" w:rsidP="00C41F76">
      <w:pPr>
        <w:ind w:firstLine="567"/>
        <w:jc w:val="center"/>
        <w:rPr>
          <w:rFonts w:ascii="Times New Roman" w:hAnsi="Times New Roman" w:cs="Times New Roman"/>
        </w:rPr>
      </w:pPr>
    </w:p>
    <w:p w:rsidR="00936E09" w:rsidRPr="00936E09" w:rsidRDefault="00C41F76" w:rsidP="008632B0">
      <w:pPr>
        <w:ind w:firstLine="567"/>
        <w:jc w:val="center"/>
        <w:rPr>
          <w:b/>
        </w:rPr>
      </w:pPr>
      <w:r>
        <w:rPr>
          <w:b/>
        </w:rPr>
        <w:t xml:space="preserve"> </w:t>
      </w:r>
    </w:p>
    <w:p w:rsidR="00547673" w:rsidRPr="00936E09" w:rsidRDefault="00547673" w:rsidP="00BF5415">
      <w:pPr>
        <w:pStyle w:val="11"/>
        <w:spacing w:line="360" w:lineRule="auto"/>
        <w:jc w:val="center"/>
        <w:rPr>
          <w:rFonts w:cs="Times New Roman"/>
          <w:b/>
        </w:rPr>
      </w:pPr>
      <w:r w:rsidRPr="00936E09">
        <w:rPr>
          <w:rFonts w:cs="Times New Roman"/>
          <w:b/>
        </w:rPr>
        <w:t>3.6. Модуль «Детские общественные объединения»</w:t>
      </w:r>
    </w:p>
    <w:p w:rsidR="00547673" w:rsidRDefault="00547673" w:rsidP="00BF5415">
      <w:pPr>
        <w:pStyle w:val="11"/>
        <w:spacing w:line="360" w:lineRule="auto"/>
        <w:jc w:val="both"/>
        <w:rPr>
          <w:rFonts w:cs="Times New Roman"/>
        </w:rPr>
      </w:pPr>
    </w:p>
    <w:p w:rsidR="00547673" w:rsidRPr="00936E09" w:rsidRDefault="00547673" w:rsidP="008632B0">
      <w:pPr>
        <w:pStyle w:val="11"/>
        <w:spacing w:line="360" w:lineRule="auto"/>
        <w:ind w:firstLine="567"/>
        <w:jc w:val="both"/>
        <w:rPr>
          <w:rFonts w:cs="Times New Roman"/>
        </w:rPr>
      </w:pPr>
      <w:r w:rsidRPr="00936E09">
        <w:rPr>
          <w:rFonts w:cs="Times New Roman"/>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936E09">
        <w:rPr>
          <w:rFonts w:cs="Times New Roman"/>
        </w:rPr>
        <w:t>через</w:t>
      </w:r>
      <w:proofErr w:type="gramEnd"/>
      <w:r w:rsidRPr="00936E09">
        <w:rPr>
          <w:rFonts w:cs="Times New Roman"/>
        </w:rPr>
        <w:t xml:space="preserve">: </w:t>
      </w:r>
    </w:p>
    <w:p w:rsidR="00547673" w:rsidRPr="00936E09" w:rsidRDefault="00547673" w:rsidP="008632B0">
      <w:pPr>
        <w:pStyle w:val="11"/>
        <w:spacing w:line="360" w:lineRule="auto"/>
        <w:ind w:firstLine="567"/>
        <w:jc w:val="both"/>
        <w:rPr>
          <w:rFonts w:cs="Times New Roman"/>
        </w:rPr>
      </w:pPr>
      <w:r w:rsidRPr="00936E09">
        <w:rPr>
          <w:rFonts w:cs="Times New Roman"/>
        </w:rPr>
        <w:t>•</w:t>
      </w:r>
      <w:r w:rsidRPr="00936E09">
        <w:rPr>
          <w:rFonts w:cs="Times New Roman"/>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47673" w:rsidRPr="00936E09" w:rsidRDefault="00547673" w:rsidP="008632B0">
      <w:pPr>
        <w:pStyle w:val="11"/>
        <w:spacing w:line="360" w:lineRule="auto"/>
        <w:ind w:firstLine="567"/>
        <w:jc w:val="both"/>
        <w:rPr>
          <w:rFonts w:cs="Times New Roman"/>
        </w:rPr>
      </w:pPr>
      <w:r w:rsidRPr="00936E09">
        <w:rPr>
          <w:rFonts w:cs="Times New Roman"/>
        </w:rPr>
        <w:t>•</w:t>
      </w:r>
      <w:r w:rsidRPr="00936E09">
        <w:rPr>
          <w:rFonts w:cs="Times New Roman"/>
        </w:rPr>
        <w:ta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936E09">
        <w:rPr>
          <w:rFonts w:cs="Times New Roman"/>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547673" w:rsidRPr="00936E09" w:rsidRDefault="00547673" w:rsidP="008632B0">
      <w:pPr>
        <w:pStyle w:val="11"/>
        <w:spacing w:line="360" w:lineRule="auto"/>
        <w:ind w:firstLine="567"/>
        <w:jc w:val="both"/>
        <w:rPr>
          <w:rFonts w:cs="Times New Roman"/>
        </w:rPr>
      </w:pPr>
      <w:r w:rsidRPr="00936E09">
        <w:rPr>
          <w:rFonts w:cs="Times New Roman"/>
        </w:rPr>
        <w:t>•</w:t>
      </w:r>
      <w:r w:rsidRPr="00936E09">
        <w:rPr>
          <w:rFonts w:cs="Times New Roman"/>
        </w:rPr>
        <w:tab/>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547673" w:rsidRPr="00936E09" w:rsidRDefault="00547673" w:rsidP="008632B0">
      <w:pPr>
        <w:pStyle w:val="11"/>
        <w:spacing w:line="360" w:lineRule="auto"/>
        <w:ind w:firstLine="567"/>
        <w:jc w:val="both"/>
        <w:rPr>
          <w:rFonts w:cs="Times New Roman"/>
        </w:rPr>
      </w:pPr>
      <w:r w:rsidRPr="00936E09">
        <w:rPr>
          <w:rFonts w:cs="Times New Roman"/>
        </w:rPr>
        <w:lastRenderedPageBreak/>
        <w:t>•</w:t>
      </w:r>
      <w:r w:rsidRPr="00936E09">
        <w:rPr>
          <w:rFonts w:cs="Times New Roman"/>
        </w:rPr>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547673" w:rsidRPr="00936E09" w:rsidRDefault="00547673" w:rsidP="008632B0">
      <w:pPr>
        <w:pStyle w:val="11"/>
        <w:spacing w:line="360" w:lineRule="auto"/>
        <w:ind w:firstLine="567"/>
        <w:jc w:val="both"/>
        <w:rPr>
          <w:rFonts w:cs="Times New Roman"/>
        </w:rPr>
      </w:pPr>
      <w:r w:rsidRPr="00936E09">
        <w:rPr>
          <w:rFonts w:cs="Times New Roman"/>
        </w:rPr>
        <w:t>•</w:t>
      </w:r>
      <w:r w:rsidRPr="00936E09">
        <w:rPr>
          <w:rFonts w:cs="Times New Roman"/>
        </w:rPr>
        <w:tab/>
      </w:r>
      <w:proofErr w:type="spellStart"/>
      <w:r w:rsidRPr="00936E09">
        <w:rPr>
          <w:rFonts w:cs="Times New Roman"/>
        </w:rPr>
        <w:t>рекрутинговые</w:t>
      </w:r>
      <w:proofErr w:type="spellEnd"/>
      <w:r w:rsidRPr="00936E09">
        <w:rPr>
          <w:rFonts w:cs="Times New Roman"/>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936E09">
        <w:rPr>
          <w:rFonts w:cs="Times New Roman"/>
        </w:rPr>
        <w:t>квестов</w:t>
      </w:r>
      <w:proofErr w:type="spellEnd"/>
      <w:r w:rsidRPr="00936E09">
        <w:rPr>
          <w:rFonts w:cs="Times New Roman"/>
        </w:rPr>
        <w:t>, театрализаций и т.п.);</w:t>
      </w:r>
    </w:p>
    <w:p w:rsidR="00547673" w:rsidRPr="00936E09" w:rsidRDefault="00547673" w:rsidP="008632B0">
      <w:pPr>
        <w:pStyle w:val="11"/>
        <w:spacing w:line="360" w:lineRule="auto"/>
        <w:ind w:firstLine="567"/>
        <w:jc w:val="both"/>
        <w:rPr>
          <w:rFonts w:cs="Times New Roman"/>
        </w:rPr>
      </w:pPr>
      <w:proofErr w:type="gramStart"/>
      <w:r w:rsidRPr="00936E09">
        <w:rPr>
          <w:rFonts w:cs="Times New Roman"/>
        </w:rPr>
        <w:t>•</w:t>
      </w:r>
      <w:r w:rsidRPr="00936E09">
        <w:rPr>
          <w:rFonts w:cs="Times New Roman"/>
        </w:rPr>
        <w:tab/>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936E09">
        <w:rPr>
          <w:rFonts w:cs="Times New Roman"/>
        </w:rPr>
        <w:t>интернет-странички</w:t>
      </w:r>
      <w:proofErr w:type="spellEnd"/>
      <w:r w:rsidRPr="00936E09">
        <w:rPr>
          <w:rFonts w:cs="Times New Roman"/>
        </w:rPr>
        <w:t xml:space="preserve"> детского объединения в </w:t>
      </w:r>
      <w:proofErr w:type="spellStart"/>
      <w:r w:rsidRPr="00936E09">
        <w:rPr>
          <w:rFonts w:cs="Times New Roman"/>
        </w:rPr>
        <w:t>соцсетях</w:t>
      </w:r>
      <w:proofErr w:type="spellEnd"/>
      <w:r w:rsidRPr="00936E09">
        <w:rPr>
          <w:rFonts w:cs="Times New Roman"/>
        </w:rPr>
        <w:t>, организации деятельности пресс-центра детского объединения, проведения традиционных огоньков – формы коллективного</w:t>
      </w:r>
      <w:proofErr w:type="gramEnd"/>
      <w:r w:rsidRPr="00936E09">
        <w:rPr>
          <w:rFonts w:cs="Times New Roman"/>
        </w:rPr>
        <w:t xml:space="preserve"> анализа проводимых детским объединением дел);</w:t>
      </w:r>
    </w:p>
    <w:p w:rsidR="00547673" w:rsidRPr="00936E09" w:rsidRDefault="00547673" w:rsidP="008632B0">
      <w:pPr>
        <w:pStyle w:val="11"/>
        <w:spacing w:line="360" w:lineRule="auto"/>
        <w:ind w:firstLine="567"/>
        <w:jc w:val="both"/>
        <w:rPr>
          <w:rFonts w:cs="Times New Roman"/>
        </w:rPr>
      </w:pPr>
      <w:r w:rsidRPr="00936E09">
        <w:rPr>
          <w:rFonts w:cs="Times New Roman"/>
        </w:rPr>
        <w:t>•</w:t>
      </w:r>
      <w:r w:rsidRPr="00936E09">
        <w:rPr>
          <w:rFonts w:cs="Times New Roman"/>
        </w:rPr>
        <w:tab/>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547673" w:rsidRPr="00936E09" w:rsidRDefault="00547673" w:rsidP="008632B0">
      <w:pPr>
        <w:pStyle w:val="11"/>
        <w:spacing w:line="360" w:lineRule="auto"/>
        <w:ind w:firstLine="567"/>
        <w:jc w:val="both"/>
        <w:rPr>
          <w:rFonts w:cs="Times New Roman"/>
        </w:rPr>
      </w:pPr>
    </w:p>
    <w:p w:rsidR="00547673" w:rsidRDefault="00547673" w:rsidP="008632B0">
      <w:pPr>
        <w:pStyle w:val="11"/>
        <w:spacing w:line="360" w:lineRule="auto"/>
        <w:jc w:val="both"/>
        <w:rPr>
          <w:rFonts w:cs="Times New Roman"/>
          <w:b/>
        </w:rPr>
      </w:pPr>
      <w:r>
        <w:rPr>
          <w:rFonts w:cs="Times New Roman"/>
          <w:b/>
        </w:rPr>
        <w:t xml:space="preserve">Детские объединения в школе </w:t>
      </w:r>
    </w:p>
    <w:p w:rsidR="00936E09" w:rsidRDefault="00936E09" w:rsidP="008632B0">
      <w:pPr>
        <w:pStyle w:val="11"/>
        <w:jc w:val="both"/>
        <w:rPr>
          <w:rFonts w:cs="Times New Roman"/>
          <w:b/>
        </w:rPr>
      </w:pPr>
    </w:p>
    <w:p w:rsidR="00936E09" w:rsidRDefault="00936E09" w:rsidP="008632B0">
      <w:pPr>
        <w:pStyle w:val="11"/>
        <w:jc w:val="both"/>
        <w:rPr>
          <w:rFonts w:cs="Times New Roman"/>
          <w:b/>
        </w:rPr>
      </w:pPr>
    </w:p>
    <w:tbl>
      <w:tblPr>
        <w:tblW w:w="0" w:type="auto"/>
        <w:tblInd w:w="108" w:type="dxa"/>
        <w:tblLayout w:type="fixed"/>
        <w:tblLook w:val="0000"/>
      </w:tblPr>
      <w:tblGrid>
        <w:gridCol w:w="426"/>
        <w:gridCol w:w="1842"/>
        <w:gridCol w:w="1843"/>
        <w:gridCol w:w="992"/>
        <w:gridCol w:w="993"/>
        <w:gridCol w:w="1842"/>
        <w:gridCol w:w="1418"/>
      </w:tblGrid>
      <w:tr w:rsidR="00BF5415" w:rsidTr="00BF5415">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w:t>
            </w:r>
          </w:p>
          <w:p w:rsidR="00547673" w:rsidRDefault="00547673" w:rsidP="008632B0">
            <w:pPr>
              <w:pStyle w:val="11"/>
              <w:jc w:val="both"/>
              <w:rPr>
                <w:rFonts w:cs="Times New Roman"/>
              </w:rPr>
            </w:pPr>
            <w:proofErr w:type="spellStart"/>
            <w:r>
              <w:rPr>
                <w:rFonts w:cs="Times New Roman"/>
              </w:rPr>
              <w:t>п\</w:t>
            </w:r>
            <w:proofErr w:type="gramStart"/>
            <w:r>
              <w:rPr>
                <w:rFonts w:cs="Times New Roman"/>
              </w:rPr>
              <w:t>п</w:t>
            </w:r>
            <w:proofErr w:type="spellEnd"/>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Название детского объединения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Ф.И.О. руководителя, должность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Кол-во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Класс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Направления работы детского объединения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rPr>
            </w:pPr>
            <w:r>
              <w:rPr>
                <w:rFonts w:cs="Times New Roman"/>
              </w:rPr>
              <w:t>Является ли филиалом РДШ (Да/НЕТ)</w:t>
            </w:r>
          </w:p>
        </w:tc>
      </w:tr>
      <w:tr w:rsidR="00936E09" w:rsidTr="00BF5415">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36E09" w:rsidRPr="004909B5" w:rsidRDefault="00936E09" w:rsidP="008632B0">
            <w:pPr>
              <w:jc w:val="both"/>
              <w:rPr>
                <w:rFonts w:ascii="Times New Roman" w:eastAsia="Calibri" w:hAnsi="Times New Roman" w:cs="Times New Roman"/>
              </w:rPr>
            </w:pPr>
            <w:r w:rsidRPr="004909B5">
              <w:rPr>
                <w:rFonts w:ascii="Times New Roman" w:eastAsia="Calibri" w:hAnsi="Times New Roman" w:cs="Times New Roman"/>
              </w:rPr>
              <w:t>«Солнышко»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spacing w:after="0"/>
              <w:jc w:val="both"/>
              <w:rPr>
                <w:rFonts w:ascii="Times New Roman" w:eastAsia="Calibri" w:hAnsi="Times New Roman" w:cs="Times New Roman"/>
              </w:rPr>
            </w:pPr>
            <w:r>
              <w:rPr>
                <w:rFonts w:ascii="Times New Roman" w:eastAsia="Calibri" w:hAnsi="Times New Roman" w:cs="Times New Roman"/>
              </w:rPr>
              <w:t xml:space="preserve">Смолина Татьяна Яковлевна - </w:t>
            </w:r>
          </w:p>
          <w:p w:rsidR="00936E09" w:rsidRPr="004909B5" w:rsidRDefault="00936E09" w:rsidP="008632B0">
            <w:pPr>
              <w:spacing w:after="0"/>
              <w:jc w:val="both"/>
              <w:rPr>
                <w:rFonts w:ascii="Times New Roman" w:eastAsia="Calibri" w:hAnsi="Times New Roman" w:cs="Times New Roman"/>
              </w:rPr>
            </w:pPr>
            <w:r>
              <w:rPr>
                <w:rFonts w:ascii="Times New Roman" w:eastAsia="Calibri" w:hAnsi="Times New Roman" w:cs="Times New Roman"/>
              </w:rPr>
              <w:t>у</w:t>
            </w:r>
            <w:r w:rsidRPr="004909B5">
              <w:rPr>
                <w:rFonts w:ascii="Times New Roman" w:eastAsia="Calibri" w:hAnsi="Times New Roman" w:cs="Times New Roman"/>
              </w:rPr>
              <w:t xml:space="preserve">читель начальных классов </w:t>
            </w:r>
            <w:r>
              <w:rPr>
                <w:rFonts w:ascii="Times New Roman" w:eastAsia="Calibri"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6E09" w:rsidRPr="004909B5" w:rsidRDefault="00936E09" w:rsidP="008632B0">
            <w:pPr>
              <w:jc w:val="both"/>
              <w:rPr>
                <w:rFonts w:ascii="Times New Roman" w:eastAsia="Calibri" w:hAnsi="Times New Roman" w:cs="Times New Roman"/>
              </w:rPr>
            </w:pPr>
            <w:r>
              <w:rPr>
                <w:rFonts w:ascii="Times New Roman" w:eastAsia="Calibri" w:hAnsi="Times New Roman" w:cs="Times New Roman"/>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6E09" w:rsidRPr="004909B5" w:rsidRDefault="00936E09" w:rsidP="008632B0">
            <w:pPr>
              <w:jc w:val="both"/>
              <w:rPr>
                <w:rFonts w:ascii="Times New Roman" w:eastAsia="Calibri" w:hAnsi="Times New Roman" w:cs="Times New Roman"/>
              </w:rPr>
            </w:pPr>
            <w:r w:rsidRPr="004909B5">
              <w:rPr>
                <w:rFonts w:ascii="Times New Roman" w:eastAsia="Calibri" w:hAnsi="Times New Roman" w:cs="Times New Roman"/>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36E09" w:rsidRPr="00BF5415" w:rsidRDefault="00936E09" w:rsidP="008632B0">
            <w:pPr>
              <w:jc w:val="both"/>
              <w:rPr>
                <w:rFonts w:ascii="Times New Roman" w:eastAsia="Calibri" w:hAnsi="Times New Roman" w:cs="Times New Roman"/>
                <w:sz w:val="24"/>
                <w:szCs w:val="24"/>
              </w:rPr>
            </w:pPr>
            <w:r w:rsidRPr="00BF5415">
              <w:rPr>
                <w:rFonts w:ascii="Times New Roman" w:eastAsia="Calibri" w:hAnsi="Times New Roman" w:cs="Times New Roman"/>
                <w:sz w:val="24"/>
                <w:szCs w:val="24"/>
              </w:rPr>
              <w:t>Экологическое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нет</w:t>
            </w:r>
          </w:p>
        </w:tc>
      </w:tr>
      <w:tr w:rsidR="00936E09" w:rsidTr="00BF5415">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Волонтёрский отряд «Вместе мы сила»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 xml:space="preserve"> </w:t>
            </w:r>
            <w:proofErr w:type="spellStart"/>
            <w:r>
              <w:rPr>
                <w:rFonts w:cs="Times New Roman"/>
              </w:rPr>
              <w:t>Стрелкина</w:t>
            </w:r>
            <w:proofErr w:type="spellEnd"/>
            <w:r>
              <w:rPr>
                <w:rFonts w:cs="Times New Roman"/>
              </w:rPr>
              <w:t xml:space="preserve"> Светлана Владимировна – руководитель отряда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BF5415" w:rsidP="008632B0">
            <w:pPr>
              <w:pStyle w:val="11"/>
              <w:jc w:val="both"/>
              <w:rPr>
                <w:rFonts w:cs="Times New Roman"/>
              </w:rPr>
            </w:pPr>
            <w:r>
              <w:rPr>
                <w:rFonts w:cs="Times New Roman"/>
              </w:rPr>
              <w:t>5-11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36E09" w:rsidRPr="00BF5415" w:rsidRDefault="00936E09" w:rsidP="008632B0">
            <w:pPr>
              <w:pStyle w:val="11"/>
              <w:jc w:val="both"/>
              <w:rPr>
                <w:rFonts w:cs="Times New Roman"/>
              </w:rPr>
            </w:pPr>
            <w:r w:rsidRPr="00BF5415">
              <w:rPr>
                <w:rFonts w:cs="Times New Roman"/>
              </w:rPr>
              <w:t xml:space="preserve"> Военно-патриотическое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да</w:t>
            </w:r>
          </w:p>
        </w:tc>
      </w:tr>
      <w:tr w:rsidR="00936E09" w:rsidTr="00BF5415">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936E09" w:rsidP="008632B0">
            <w:pPr>
              <w:pStyle w:val="11"/>
              <w:jc w:val="both"/>
              <w:rPr>
                <w:rFonts w:cs="Times New Roman"/>
              </w:rPr>
            </w:pPr>
            <w:r>
              <w:rPr>
                <w:rFonts w:cs="Times New Roman"/>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36E09" w:rsidRPr="00BF5415" w:rsidRDefault="00936E09" w:rsidP="008632B0">
            <w:pPr>
              <w:jc w:val="both"/>
              <w:rPr>
                <w:rFonts w:ascii="Times New Roman" w:eastAsia="Calibri" w:hAnsi="Times New Roman" w:cs="Times New Roman"/>
                <w:sz w:val="24"/>
                <w:szCs w:val="24"/>
              </w:rPr>
            </w:pPr>
            <w:r w:rsidRPr="00BF5415">
              <w:rPr>
                <w:rFonts w:ascii="Times New Roman" w:eastAsia="Calibri" w:hAnsi="Times New Roman" w:cs="Times New Roman"/>
                <w:sz w:val="24"/>
                <w:szCs w:val="24"/>
              </w:rPr>
              <w:t>«Сударушка»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36E09" w:rsidRPr="00BF5415" w:rsidRDefault="00BF5415" w:rsidP="008632B0">
            <w:pPr>
              <w:jc w:val="both"/>
              <w:rPr>
                <w:rFonts w:ascii="Times New Roman" w:eastAsia="Calibri" w:hAnsi="Times New Roman" w:cs="Times New Roman"/>
                <w:sz w:val="24"/>
                <w:szCs w:val="24"/>
              </w:rPr>
            </w:pPr>
            <w:r>
              <w:rPr>
                <w:rFonts w:ascii="Times New Roman" w:eastAsia="Calibri" w:hAnsi="Times New Roman" w:cs="Times New Roman"/>
              </w:rPr>
              <w:t xml:space="preserve"> </w:t>
            </w:r>
            <w:proofErr w:type="spellStart"/>
            <w:r w:rsidRPr="00BF5415">
              <w:rPr>
                <w:rFonts w:ascii="Times New Roman" w:hAnsi="Times New Roman" w:cs="Times New Roman"/>
                <w:sz w:val="24"/>
                <w:szCs w:val="24"/>
              </w:rPr>
              <w:t>Стрелкина</w:t>
            </w:r>
            <w:proofErr w:type="spellEnd"/>
            <w:r w:rsidRPr="00BF5415">
              <w:rPr>
                <w:rFonts w:ascii="Times New Roman" w:hAnsi="Times New Roman" w:cs="Times New Roman"/>
                <w:sz w:val="24"/>
                <w:szCs w:val="24"/>
              </w:rPr>
              <w:t xml:space="preserve"> Светлана </w:t>
            </w:r>
            <w:r w:rsidRPr="00BF5415">
              <w:rPr>
                <w:rFonts w:ascii="Times New Roman" w:hAnsi="Times New Roman" w:cs="Times New Roman"/>
                <w:sz w:val="24"/>
                <w:szCs w:val="24"/>
              </w:rPr>
              <w:lastRenderedPageBreak/>
              <w:t>Владимировна</w:t>
            </w:r>
            <w:r>
              <w:rPr>
                <w:rFonts w:ascii="Times New Roman" w:hAnsi="Times New Roman" w:cs="Times New Roman"/>
                <w:sz w:val="24"/>
                <w:szCs w:val="24"/>
              </w:rPr>
              <w:t xml:space="preserve"> – педагог-организатор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6E09" w:rsidRPr="004909B5" w:rsidRDefault="00936E09" w:rsidP="008632B0">
            <w:pPr>
              <w:jc w:val="both"/>
              <w:rPr>
                <w:rFonts w:ascii="Times New Roman" w:eastAsia="Calibri" w:hAnsi="Times New Roman" w:cs="Times New Roman"/>
              </w:rPr>
            </w:pPr>
            <w:r w:rsidRPr="004909B5">
              <w:rPr>
                <w:rFonts w:ascii="Times New Roman" w:eastAsia="Calibri" w:hAnsi="Times New Roman" w:cs="Times New Roman"/>
              </w:rPr>
              <w:lastRenderedPageBreak/>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6E09" w:rsidRPr="004909B5" w:rsidRDefault="00936E09" w:rsidP="008632B0">
            <w:pPr>
              <w:jc w:val="both"/>
              <w:rPr>
                <w:rFonts w:ascii="Times New Roman" w:eastAsia="Calibri" w:hAnsi="Times New Roman" w:cs="Times New Roman"/>
              </w:rPr>
            </w:pPr>
            <w:r w:rsidRPr="004909B5">
              <w:rPr>
                <w:rFonts w:ascii="Times New Roman" w:eastAsia="Calibri" w:hAnsi="Times New Roman" w:cs="Times New Roman"/>
              </w:rPr>
              <w:t>-5-8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36E09" w:rsidRPr="00BF5415" w:rsidRDefault="00936E09" w:rsidP="008632B0">
            <w:pPr>
              <w:jc w:val="both"/>
              <w:rPr>
                <w:rFonts w:ascii="Times New Roman" w:eastAsia="Calibri" w:hAnsi="Times New Roman" w:cs="Times New Roman"/>
                <w:sz w:val="24"/>
                <w:szCs w:val="24"/>
              </w:rPr>
            </w:pPr>
            <w:r w:rsidRPr="00BF5415">
              <w:rPr>
                <w:rFonts w:ascii="Times New Roman" w:eastAsia="Calibri" w:hAnsi="Times New Roman" w:cs="Times New Roman"/>
                <w:sz w:val="24"/>
                <w:szCs w:val="24"/>
              </w:rPr>
              <w:t xml:space="preserve">Духовно - </w:t>
            </w:r>
            <w:r w:rsidRPr="00BF5415">
              <w:rPr>
                <w:rFonts w:ascii="Times New Roman" w:eastAsia="Calibri" w:hAnsi="Times New Roman" w:cs="Times New Roman"/>
                <w:sz w:val="24"/>
                <w:szCs w:val="24"/>
              </w:rPr>
              <w:lastRenderedPageBreak/>
              <w:t>нравственное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6E09" w:rsidRDefault="00BF5415" w:rsidP="008632B0">
            <w:pPr>
              <w:pStyle w:val="11"/>
              <w:jc w:val="both"/>
              <w:rPr>
                <w:rFonts w:cs="Times New Roman"/>
              </w:rPr>
            </w:pPr>
            <w:r>
              <w:rPr>
                <w:rFonts w:cs="Times New Roman"/>
              </w:rPr>
              <w:lastRenderedPageBreak/>
              <w:t xml:space="preserve"> нет</w:t>
            </w:r>
          </w:p>
        </w:tc>
      </w:tr>
    </w:tbl>
    <w:p w:rsidR="00547673" w:rsidRDefault="00547673" w:rsidP="008632B0">
      <w:pPr>
        <w:pStyle w:val="11"/>
        <w:jc w:val="both"/>
        <w:rPr>
          <w:rFonts w:cs="Times New Roman"/>
        </w:rPr>
      </w:pPr>
    </w:p>
    <w:p w:rsidR="00BF5415" w:rsidRDefault="00BF5415" w:rsidP="008632B0">
      <w:pPr>
        <w:pStyle w:val="11"/>
        <w:spacing w:line="360" w:lineRule="auto"/>
        <w:jc w:val="both"/>
        <w:rPr>
          <w:rFonts w:cs="Times New Roman"/>
          <w:b/>
        </w:rPr>
      </w:pPr>
    </w:p>
    <w:p w:rsidR="00547673" w:rsidRPr="00BF5415" w:rsidRDefault="00547673" w:rsidP="008632B0">
      <w:pPr>
        <w:pStyle w:val="11"/>
        <w:spacing w:line="360" w:lineRule="auto"/>
        <w:jc w:val="both"/>
        <w:rPr>
          <w:rFonts w:cs="Times New Roman"/>
          <w:b/>
        </w:rPr>
      </w:pPr>
      <w:r w:rsidRPr="00BF5415">
        <w:rPr>
          <w:rFonts w:cs="Times New Roman"/>
          <w:b/>
        </w:rPr>
        <w:t>Модуль 3.7. «Экскурсии, экспедиции, походы»</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F5415">
        <w:rPr>
          <w:rFonts w:cs="Times New Roman"/>
        </w:rPr>
        <w:t>самообслуживающего</w:t>
      </w:r>
      <w:proofErr w:type="spellEnd"/>
      <w:r w:rsidRPr="00BF5415">
        <w:rPr>
          <w:rFonts w:cs="Times New Roman"/>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547673" w:rsidRPr="00BF5415" w:rsidRDefault="00547673" w:rsidP="008632B0">
      <w:pPr>
        <w:pStyle w:val="11"/>
        <w:spacing w:line="360" w:lineRule="auto"/>
        <w:ind w:firstLine="567"/>
        <w:jc w:val="both"/>
        <w:rPr>
          <w:rFonts w:cs="Times New Roman"/>
        </w:rPr>
      </w:pPr>
      <w:proofErr w:type="gramStart"/>
      <w:r w:rsidRPr="00BF5415">
        <w:rPr>
          <w:rFonts w:cs="Times New Roman"/>
        </w:rPr>
        <w:t>•</w:t>
      </w:r>
      <w:r w:rsidRPr="00BF5415">
        <w:rPr>
          <w:rFonts w:cs="Times New Roman"/>
        </w:rPr>
        <w:tab/>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w:t>
      </w:r>
      <w:r w:rsidRPr="00BF5415">
        <w:rPr>
          <w:rFonts w:cs="Times New Roman"/>
        </w:rPr>
        <w:lastRenderedPageBreak/>
        <w:t>туристского путешествия (каждого дня - у вечернего походного костра и всего похода</w:t>
      </w:r>
      <w:proofErr w:type="gramEnd"/>
      <w:r w:rsidRPr="00BF5415">
        <w:rPr>
          <w:rFonts w:cs="Times New Roman"/>
        </w:rPr>
        <w:t xml:space="preserve"> - по возвращению домой).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r>
      <w:proofErr w:type="spellStart"/>
      <w:r w:rsidRPr="00BF5415">
        <w:rPr>
          <w:rFonts w:cs="Times New Roman"/>
        </w:rPr>
        <w:t>турслет</w:t>
      </w:r>
      <w:proofErr w:type="spellEnd"/>
      <w:r w:rsidRPr="00BF5415">
        <w:rPr>
          <w:rFonts w:cs="Times New Roman"/>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47673" w:rsidRPr="00BF5415" w:rsidRDefault="00547673" w:rsidP="008632B0">
      <w:pPr>
        <w:pStyle w:val="11"/>
        <w:spacing w:line="360" w:lineRule="auto"/>
        <w:ind w:firstLine="567"/>
        <w:jc w:val="both"/>
        <w:rPr>
          <w:rFonts w:cs="Times New Roman"/>
        </w:rPr>
      </w:pPr>
    </w:p>
    <w:p w:rsidR="00547673" w:rsidRDefault="00547673" w:rsidP="008632B0">
      <w:pPr>
        <w:pStyle w:val="11"/>
        <w:spacing w:line="360" w:lineRule="auto"/>
        <w:ind w:firstLine="567"/>
        <w:jc w:val="both"/>
        <w:rPr>
          <w:rFonts w:cs="Times New Roman"/>
          <w:b/>
        </w:rPr>
      </w:pPr>
      <w:r w:rsidRPr="00BF5415">
        <w:rPr>
          <w:rFonts w:cs="Times New Roman"/>
          <w:b/>
        </w:rPr>
        <w:t>3.8. Модуль «Профориентация»</w:t>
      </w:r>
    </w:p>
    <w:p w:rsidR="00BF5415" w:rsidRPr="00BF5415" w:rsidRDefault="00BF5415" w:rsidP="008632B0">
      <w:pPr>
        <w:pStyle w:val="11"/>
        <w:spacing w:line="360" w:lineRule="auto"/>
        <w:ind w:firstLine="567"/>
        <w:jc w:val="both"/>
        <w:rPr>
          <w:rFonts w:cs="Times New Roman"/>
          <w:b/>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BF5415">
        <w:rPr>
          <w:rFonts w:cs="Times New Roman"/>
        </w:rPr>
        <w:t>профориентационно</w:t>
      </w:r>
      <w:proofErr w:type="spellEnd"/>
      <w:r w:rsidRPr="00BF5415">
        <w:rPr>
          <w:rFonts w:cs="Times New Roman"/>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F5415">
        <w:rPr>
          <w:rFonts w:cs="Times New Roman"/>
        </w:rPr>
        <w:t>внепрофессиональную</w:t>
      </w:r>
      <w:proofErr w:type="spellEnd"/>
      <w:r w:rsidRPr="00BF5415">
        <w:rPr>
          <w:rFonts w:cs="Times New Roman"/>
        </w:rPr>
        <w:t xml:space="preserve"> составляющие такой деятельности. Эта работа осуществляется </w:t>
      </w:r>
      <w:proofErr w:type="gramStart"/>
      <w:r w:rsidRPr="00BF5415">
        <w:rPr>
          <w:rFonts w:cs="Times New Roman"/>
        </w:rPr>
        <w:t>через</w:t>
      </w:r>
      <w:proofErr w:type="gramEnd"/>
      <w:r w:rsidRPr="00BF5415">
        <w:rPr>
          <w:rFonts w:cs="Times New Roman"/>
        </w:rPr>
        <w:t>:</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циклы </w:t>
      </w:r>
      <w:proofErr w:type="spellStart"/>
      <w:r w:rsidRPr="00BF5415">
        <w:rPr>
          <w:rFonts w:cs="Times New Roman"/>
        </w:rPr>
        <w:t>профориентационных</w:t>
      </w:r>
      <w:proofErr w:type="spellEnd"/>
      <w:r w:rsidRPr="00BF5415">
        <w:rPr>
          <w:rFonts w:cs="Times New Roman"/>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r>
      <w:proofErr w:type="spellStart"/>
      <w:r w:rsidRPr="00BF5415">
        <w:rPr>
          <w:rFonts w:cs="Times New Roman"/>
        </w:rPr>
        <w:t>профориентационные</w:t>
      </w:r>
      <w:proofErr w:type="spellEnd"/>
      <w:r w:rsidRPr="00BF5415">
        <w:rPr>
          <w:rFonts w:cs="Times New Roman"/>
        </w:rPr>
        <w:t xml:space="preserve"> игры: симуляции, деловые игры, </w:t>
      </w:r>
      <w:proofErr w:type="spellStart"/>
      <w:r w:rsidRPr="00BF5415">
        <w:rPr>
          <w:rFonts w:cs="Times New Roman"/>
        </w:rPr>
        <w:t>квесты</w:t>
      </w:r>
      <w:proofErr w:type="spellEnd"/>
      <w:r w:rsidRPr="00BF5415">
        <w:rPr>
          <w:rFonts w:cs="Times New Roman"/>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посещение  дней открытых дверей в средних специальных учебных заведениях и вузах;</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организация на базе пришкольного детского лагеря отдыха </w:t>
      </w:r>
      <w:proofErr w:type="spellStart"/>
      <w:r w:rsidRPr="00BF5415">
        <w:rPr>
          <w:rFonts w:cs="Times New Roman"/>
        </w:rPr>
        <w:t>профориентационных</w:t>
      </w:r>
      <w:proofErr w:type="spellEnd"/>
      <w:r w:rsidRPr="00BF5415">
        <w:rPr>
          <w:rFonts w:cs="Times New Roman"/>
        </w:rPr>
        <w:t xml:space="preserve"> смен, в работе которых принимают участие эксперты в области профориентации и где </w:t>
      </w:r>
      <w:r w:rsidRPr="00BF5415">
        <w:rPr>
          <w:rFonts w:cs="Times New Roman"/>
        </w:rPr>
        <w:lastRenderedPageBreak/>
        <w:t xml:space="preserve">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совместное с педагогами изучение интернет ресурсов, посвященных выбору профессий, прохождение </w:t>
      </w:r>
      <w:proofErr w:type="spellStart"/>
      <w:r w:rsidRPr="00BF5415">
        <w:rPr>
          <w:rFonts w:cs="Times New Roman"/>
        </w:rPr>
        <w:t>профориентационного</w:t>
      </w:r>
      <w:proofErr w:type="spellEnd"/>
      <w:r w:rsidRPr="00BF5415">
        <w:rPr>
          <w:rFonts w:cs="Times New Roman"/>
        </w:rPr>
        <w:t xml:space="preserve"> </w:t>
      </w:r>
      <w:proofErr w:type="spellStart"/>
      <w:r w:rsidRPr="00BF5415">
        <w:rPr>
          <w:rFonts w:cs="Times New Roman"/>
        </w:rPr>
        <w:t>онлайн-тестирования</w:t>
      </w:r>
      <w:proofErr w:type="spellEnd"/>
      <w:r w:rsidRPr="00BF5415">
        <w:rPr>
          <w:rFonts w:cs="Times New Roman"/>
        </w:rPr>
        <w:t xml:space="preserve">, прохождение </w:t>
      </w:r>
      <w:proofErr w:type="spellStart"/>
      <w:r w:rsidRPr="00BF5415">
        <w:rPr>
          <w:rFonts w:cs="Times New Roman"/>
        </w:rPr>
        <w:t>онлайн</w:t>
      </w:r>
      <w:proofErr w:type="spellEnd"/>
      <w:r w:rsidRPr="00BF5415">
        <w:rPr>
          <w:rFonts w:cs="Times New Roman"/>
        </w:rPr>
        <w:t xml:space="preserve"> курсов по интересующим профессиям и направлениям образования;</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участие в работе всероссийских </w:t>
      </w:r>
      <w:proofErr w:type="spellStart"/>
      <w:r w:rsidRPr="00BF5415">
        <w:rPr>
          <w:rFonts w:cs="Times New Roman"/>
        </w:rPr>
        <w:t>профориентационных</w:t>
      </w:r>
      <w:proofErr w:type="spellEnd"/>
      <w:r w:rsidRPr="00BF5415">
        <w:rPr>
          <w:rFonts w:cs="Times New Roman"/>
        </w:rPr>
        <w:t xml:space="preserve"> проектов, созданных в сети интернет: просмотр лекций, решение учебно-тренировочных задач, участие </w:t>
      </w:r>
      <w:proofErr w:type="gramStart"/>
      <w:r w:rsidRPr="00BF5415">
        <w:rPr>
          <w:rFonts w:cs="Times New Roman"/>
        </w:rPr>
        <w:t>в</w:t>
      </w:r>
      <w:proofErr w:type="gramEnd"/>
      <w:r w:rsidRPr="00BF5415">
        <w:rPr>
          <w:rFonts w:cs="Times New Roman"/>
        </w:rPr>
        <w:t xml:space="preserve"> </w:t>
      </w:r>
      <w:proofErr w:type="gramStart"/>
      <w:r w:rsidRPr="00BF5415">
        <w:rPr>
          <w:rFonts w:cs="Times New Roman"/>
        </w:rPr>
        <w:t>мастер</w:t>
      </w:r>
      <w:proofErr w:type="gramEnd"/>
      <w:r w:rsidRPr="00BF5415">
        <w:rPr>
          <w:rFonts w:cs="Times New Roman"/>
        </w:rPr>
        <w:t xml:space="preserve"> классах, посещение открытых уроков;</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BF5415" w:rsidRDefault="00BF5415" w:rsidP="008632B0">
      <w:pPr>
        <w:pStyle w:val="11"/>
        <w:spacing w:line="360" w:lineRule="auto"/>
        <w:ind w:firstLine="567"/>
        <w:jc w:val="both"/>
        <w:rPr>
          <w:rFonts w:cs="Times New Roman"/>
          <w:b/>
        </w:rPr>
      </w:pPr>
    </w:p>
    <w:p w:rsidR="00547673" w:rsidRPr="00BF5415" w:rsidRDefault="00547673" w:rsidP="008632B0">
      <w:pPr>
        <w:pStyle w:val="11"/>
        <w:spacing w:line="360" w:lineRule="auto"/>
        <w:ind w:firstLine="567"/>
        <w:jc w:val="both"/>
        <w:rPr>
          <w:rFonts w:cs="Times New Roman"/>
          <w:b/>
        </w:rPr>
      </w:pPr>
      <w:r w:rsidRPr="00BF5415">
        <w:rPr>
          <w:rFonts w:cs="Times New Roman"/>
          <w:b/>
        </w:rPr>
        <w:t>3.9. Модуль «</w:t>
      </w:r>
      <w:proofErr w:type="gramStart"/>
      <w:r w:rsidRPr="00BF5415">
        <w:rPr>
          <w:rFonts w:cs="Times New Roman"/>
          <w:b/>
        </w:rPr>
        <w:t>Школьные</w:t>
      </w:r>
      <w:proofErr w:type="gramEnd"/>
      <w:r w:rsidRPr="00BF5415">
        <w:rPr>
          <w:rFonts w:cs="Times New Roman"/>
          <w:b/>
        </w:rPr>
        <w:t xml:space="preserve"> </w:t>
      </w:r>
      <w:proofErr w:type="spellStart"/>
      <w:r w:rsidRPr="00BF5415">
        <w:rPr>
          <w:rFonts w:cs="Times New Roman"/>
          <w:b/>
        </w:rPr>
        <w:t>медиа</w:t>
      </w:r>
      <w:proofErr w:type="spellEnd"/>
      <w:r w:rsidRPr="00BF5415">
        <w:rPr>
          <w:rFonts w:cs="Times New Roman"/>
          <w:b/>
        </w:rPr>
        <w:t>»</w:t>
      </w:r>
    </w:p>
    <w:p w:rsidR="00BF5415" w:rsidRPr="00BF5415" w:rsidRDefault="00BF5415"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Цель школьных </w:t>
      </w:r>
      <w:proofErr w:type="spellStart"/>
      <w:r w:rsidRPr="00BF5415">
        <w:rPr>
          <w:rFonts w:cs="Times New Roman"/>
        </w:rPr>
        <w:t>медиа</w:t>
      </w:r>
      <w:proofErr w:type="spellEnd"/>
      <w:r w:rsidRPr="00BF5415">
        <w:rPr>
          <w:rFonts w:cs="Times New Roman"/>
        </w:rPr>
        <w:t xml:space="preserve"> (совместно создаваемых школьниками и педагогами средств распространения текстовой, аудио и </w:t>
      </w:r>
      <w:proofErr w:type="gramStart"/>
      <w:r w:rsidRPr="00BF5415">
        <w:rPr>
          <w:rFonts w:cs="Times New Roman"/>
        </w:rPr>
        <w:t>видео информации</w:t>
      </w:r>
      <w:proofErr w:type="gramEnd"/>
      <w:r w:rsidRPr="00BF5415">
        <w:rPr>
          <w:rFonts w:cs="Times New Roman"/>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w:t>
      </w:r>
      <w:proofErr w:type="spellStart"/>
      <w:r w:rsidRPr="00BF5415">
        <w:rPr>
          <w:rFonts w:cs="Times New Roman"/>
        </w:rPr>
        <w:t>медиа</w:t>
      </w:r>
      <w:proofErr w:type="spellEnd"/>
      <w:r w:rsidRPr="00BF5415">
        <w:rPr>
          <w:rFonts w:cs="Times New Roman"/>
        </w:rPr>
        <w:t xml:space="preserve"> реализуется в рамках следующих видов и форм деятельности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r>
      <w:proofErr w:type="gramStart"/>
      <w:r w:rsidRPr="00BF5415">
        <w:rPr>
          <w:rFonts w:cs="Times New Roman"/>
        </w:rPr>
        <w:t>школьный</w:t>
      </w:r>
      <w:proofErr w:type="gramEnd"/>
      <w:r w:rsidRPr="00BF5415">
        <w:rPr>
          <w:rFonts w:cs="Times New Roman"/>
        </w:rPr>
        <w:t xml:space="preserve"> </w:t>
      </w:r>
      <w:proofErr w:type="spellStart"/>
      <w:r w:rsidRPr="00BF5415">
        <w:rPr>
          <w:rFonts w:cs="Times New Roman"/>
        </w:rPr>
        <w:t>медиацентр</w:t>
      </w:r>
      <w:proofErr w:type="spellEnd"/>
      <w:r w:rsidRPr="00BF5415">
        <w:rPr>
          <w:rFonts w:cs="Times New Roman"/>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BF5415">
        <w:rPr>
          <w:rFonts w:cs="Times New Roman"/>
        </w:rPr>
        <w:t>мультимедийное</w:t>
      </w:r>
      <w:proofErr w:type="spellEnd"/>
      <w:r w:rsidRPr="00BF5415">
        <w:rPr>
          <w:rFonts w:cs="Times New Roman"/>
        </w:rPr>
        <w:t xml:space="preserve"> сопровождение школьных праздников, фестивалей, </w:t>
      </w:r>
      <w:r w:rsidRPr="00BF5415">
        <w:rPr>
          <w:rFonts w:cs="Times New Roman"/>
        </w:rPr>
        <w:lastRenderedPageBreak/>
        <w:t>конкурсов, спектаклей, капустников, вечеров, дискотек;</w:t>
      </w:r>
    </w:p>
    <w:p w:rsidR="00547673" w:rsidRPr="00BF5415" w:rsidRDefault="00547673" w:rsidP="008632B0">
      <w:pPr>
        <w:pStyle w:val="11"/>
        <w:spacing w:line="360" w:lineRule="auto"/>
        <w:ind w:firstLine="567"/>
        <w:jc w:val="both"/>
        <w:rPr>
          <w:rFonts w:cs="Times New Roman"/>
        </w:rPr>
      </w:pPr>
      <w:proofErr w:type="gramStart"/>
      <w:r w:rsidRPr="00BF5415">
        <w:rPr>
          <w:rFonts w:cs="Times New Roman"/>
        </w:rPr>
        <w:t>•</w:t>
      </w:r>
      <w:r w:rsidRPr="00BF5415">
        <w:rPr>
          <w:rFonts w:cs="Times New Roman"/>
        </w:rPr>
        <w:tab/>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участие школьников в региональных или всероссийских конкурсах школьных </w:t>
      </w:r>
      <w:proofErr w:type="spellStart"/>
      <w:r w:rsidRPr="00BF5415">
        <w:rPr>
          <w:rFonts w:cs="Times New Roman"/>
        </w:rPr>
        <w:t>медиа</w:t>
      </w:r>
      <w:proofErr w:type="spellEnd"/>
      <w:r w:rsidRPr="00BF5415">
        <w:rPr>
          <w:rFonts w:cs="Times New Roman"/>
        </w:rPr>
        <w:t>.</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Fonts w:cs="Times New Roman"/>
          <w:b/>
        </w:rPr>
      </w:pPr>
      <w:r w:rsidRPr="00BF5415">
        <w:rPr>
          <w:rFonts w:cs="Times New Roman"/>
          <w:b/>
        </w:rPr>
        <w:t>3.10. Модуль «Организация предметно-эстетической среды»</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BF5415">
        <w:rPr>
          <w:rFonts w:cs="Times New Roman"/>
        </w:rPr>
        <w:t>внеучебные</w:t>
      </w:r>
      <w:proofErr w:type="spellEnd"/>
      <w:r w:rsidRPr="00BF5415">
        <w:rPr>
          <w:rFonts w:cs="Times New Roman"/>
        </w:rPr>
        <w:t xml:space="preserve"> занятия;</w:t>
      </w:r>
    </w:p>
    <w:p w:rsidR="00547673" w:rsidRPr="00BF5415" w:rsidRDefault="00547673" w:rsidP="008632B0">
      <w:pPr>
        <w:pStyle w:val="11"/>
        <w:spacing w:line="360" w:lineRule="auto"/>
        <w:ind w:firstLine="567"/>
        <w:jc w:val="both"/>
        <w:rPr>
          <w:rFonts w:cs="Times New Roman"/>
        </w:rPr>
      </w:pPr>
      <w:proofErr w:type="gramStart"/>
      <w:r w:rsidRPr="00BF5415">
        <w:rPr>
          <w:rFonts w:cs="Times New Roman"/>
        </w:rPr>
        <w:t>•</w:t>
      </w:r>
      <w:r w:rsidRPr="00BF5415">
        <w:rPr>
          <w:rFonts w:cs="Times New Roman"/>
        </w:rPr>
        <w:tab/>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BF5415">
        <w:rPr>
          <w:rFonts w:cs="Times New Roman"/>
        </w:rPr>
        <w:t>фотоотчетов</w:t>
      </w:r>
      <w:proofErr w:type="spellEnd"/>
      <w:r w:rsidRPr="00BF5415">
        <w:rPr>
          <w:rFonts w:cs="Times New Roman"/>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создание и поддержание в рабочем состоянии в вестибюле школы стеллажей </w:t>
      </w:r>
      <w:r w:rsidRPr="00BF5415">
        <w:rPr>
          <w:rFonts w:cs="Times New Roman"/>
        </w:rPr>
        <w:lastRenderedPageBreak/>
        <w:t>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размещение в коридорах и рекреациях школы экспонатов школьного </w:t>
      </w:r>
      <w:proofErr w:type="spellStart"/>
      <w:r w:rsidRPr="00BF5415">
        <w:rPr>
          <w:rFonts w:cs="Times New Roman"/>
        </w:rPr>
        <w:t>экспериментариума</w:t>
      </w:r>
      <w:proofErr w:type="spellEnd"/>
      <w:r w:rsidRPr="00BF5415">
        <w:rPr>
          <w:rFonts w:cs="Times New Roman"/>
        </w:rPr>
        <w:t xml:space="preserve"> – набора приспособлений для проведения заинтересованными школьниками несложных и безопасных технических экспериментов;</w:t>
      </w:r>
    </w:p>
    <w:p w:rsidR="00547673" w:rsidRPr="00BF5415" w:rsidRDefault="00547673" w:rsidP="008632B0">
      <w:pPr>
        <w:pStyle w:val="11"/>
        <w:spacing w:line="360" w:lineRule="auto"/>
        <w:ind w:firstLine="567"/>
        <w:jc w:val="both"/>
        <w:rPr>
          <w:rFonts w:cs="Times New Roman"/>
        </w:rPr>
      </w:pPr>
      <w:proofErr w:type="gramStart"/>
      <w:r w:rsidRPr="00BF5415">
        <w:rPr>
          <w:rFonts w:cs="Times New Roman"/>
        </w:rPr>
        <w:t>•</w:t>
      </w:r>
      <w:r w:rsidRPr="00BF5415">
        <w:rPr>
          <w:rFonts w:cs="Times New Roman"/>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547673" w:rsidRPr="00BF5415" w:rsidRDefault="00547673" w:rsidP="008632B0">
      <w:pPr>
        <w:pStyle w:val="11"/>
        <w:spacing w:line="360" w:lineRule="auto"/>
        <w:ind w:firstLine="567"/>
        <w:jc w:val="both"/>
        <w:rPr>
          <w:rFonts w:cs="Times New Roman"/>
        </w:rPr>
      </w:pPr>
      <w:proofErr w:type="gramStart"/>
      <w:r w:rsidRPr="00BF5415">
        <w:rPr>
          <w:rFonts w:cs="Times New Roman"/>
        </w:rPr>
        <w:t>•</w:t>
      </w:r>
      <w:r w:rsidRPr="00BF5415">
        <w:rPr>
          <w:rFonts w:cs="Times New Roman"/>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F5415" w:rsidRDefault="00547673" w:rsidP="008632B0">
      <w:pPr>
        <w:pStyle w:val="11"/>
        <w:spacing w:line="360" w:lineRule="auto"/>
        <w:ind w:firstLine="567"/>
        <w:jc w:val="both"/>
        <w:rPr>
          <w:rFonts w:cs="Times New Roman"/>
        </w:rPr>
      </w:pPr>
      <w:r w:rsidRPr="00BF5415">
        <w:rPr>
          <w:rFonts w:cs="Times New Roman"/>
        </w:rPr>
        <w:t xml:space="preserve">                                                  </w:t>
      </w:r>
    </w:p>
    <w:p w:rsidR="00547673" w:rsidRPr="00BF5415" w:rsidRDefault="00547673" w:rsidP="008632B0">
      <w:pPr>
        <w:pStyle w:val="11"/>
        <w:spacing w:line="360" w:lineRule="auto"/>
        <w:ind w:firstLine="567"/>
        <w:jc w:val="both"/>
        <w:rPr>
          <w:rFonts w:cs="Times New Roman"/>
          <w:b/>
        </w:rPr>
      </w:pPr>
      <w:r w:rsidRPr="00BF5415">
        <w:rPr>
          <w:rFonts w:cs="Times New Roman"/>
          <w:b/>
        </w:rPr>
        <w:t>3.11. Модуль «Работа с родителями»</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На групповом уровне: </w:t>
      </w:r>
    </w:p>
    <w:p w:rsidR="00547673" w:rsidRPr="00BF5415" w:rsidRDefault="00547673" w:rsidP="008632B0">
      <w:pPr>
        <w:pStyle w:val="11"/>
        <w:spacing w:line="360" w:lineRule="auto"/>
        <w:ind w:firstLine="567"/>
        <w:jc w:val="both"/>
        <w:rPr>
          <w:rFonts w:cs="Times New Roman"/>
        </w:rPr>
      </w:pPr>
      <w:r w:rsidRPr="00BF5415">
        <w:rPr>
          <w:rFonts w:cs="Times New Roman"/>
        </w:rPr>
        <w:lastRenderedPageBreak/>
        <w:t>•</w:t>
      </w:r>
      <w:r w:rsidRPr="00BF5415">
        <w:rPr>
          <w:rFonts w:cs="Times New Roman"/>
        </w:rPr>
        <w:tab/>
        <w:t>Общешкольный Совет родителей и Управляющий совет школы, участвующие в управлении образовательной организацией и решении вопросов воспитания и социализации их детей;</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общешкольные родительские собрания, происходящие в режиме обсуждения наиболее острых проблем обучения и воспитания школьников;</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547673" w:rsidRPr="00BF5415" w:rsidRDefault="00547673" w:rsidP="008632B0">
      <w:pPr>
        <w:pStyle w:val="11"/>
        <w:spacing w:line="360" w:lineRule="auto"/>
        <w:ind w:firstLine="567"/>
        <w:jc w:val="both"/>
        <w:rPr>
          <w:rFonts w:cs="Times New Roman"/>
        </w:rPr>
      </w:pPr>
      <w:r w:rsidRPr="00BF5415">
        <w:rPr>
          <w:rFonts w:cs="Times New Roman"/>
        </w:rPr>
        <w:t>На индивидуальном уровне:</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работа специалистов по запросу родителей для решения острых конфликтных ситуаций;</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помощь со стороны родителей в подготовке и проведении общешкольных и </w:t>
      </w:r>
      <w:proofErr w:type="spellStart"/>
      <w:r w:rsidRPr="00BF5415">
        <w:rPr>
          <w:rFonts w:cs="Times New Roman"/>
        </w:rPr>
        <w:t>внутриклассных</w:t>
      </w:r>
      <w:proofErr w:type="spellEnd"/>
      <w:r w:rsidRPr="00BF5415">
        <w:rPr>
          <w:rFonts w:cs="Times New Roman"/>
        </w:rPr>
        <w:t xml:space="preserve"> мероприятий воспитательной направленности;</w:t>
      </w:r>
    </w:p>
    <w:p w:rsidR="00547673" w:rsidRPr="00BF5415" w:rsidRDefault="00547673" w:rsidP="008632B0">
      <w:pPr>
        <w:pStyle w:val="11"/>
        <w:spacing w:line="360" w:lineRule="auto"/>
        <w:ind w:firstLine="567"/>
        <w:jc w:val="both"/>
        <w:rPr>
          <w:rFonts w:cs="Times New Roman"/>
        </w:rPr>
      </w:pPr>
      <w:r w:rsidRPr="00BF5415">
        <w:rPr>
          <w:rFonts w:cs="Times New Roman"/>
        </w:rPr>
        <w:t>•</w:t>
      </w:r>
      <w:r w:rsidRPr="00BF5415">
        <w:rPr>
          <w:rFonts w:cs="Times New Roman"/>
        </w:rPr>
        <w:tab/>
        <w:t xml:space="preserve">индивидуальное консультирование </w:t>
      </w:r>
      <w:proofErr w:type="spellStart"/>
      <w:r w:rsidRPr="00BF5415">
        <w:rPr>
          <w:rFonts w:cs="Times New Roman"/>
        </w:rPr>
        <w:t>c</w:t>
      </w:r>
      <w:proofErr w:type="spellEnd"/>
      <w:r w:rsidRPr="00BF5415">
        <w:rPr>
          <w:rFonts w:cs="Times New Roman"/>
        </w:rPr>
        <w:t xml:space="preserve"> целью координации воспитательных усилий педагогов и родителей.</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Style w:val="12"/>
          <w:rFonts w:cs="Times New Roman"/>
          <w:b/>
        </w:rPr>
      </w:pPr>
      <w:r w:rsidRPr="00BF5415">
        <w:rPr>
          <w:rStyle w:val="12"/>
          <w:rFonts w:cs="Times New Roman"/>
          <w:b/>
        </w:rPr>
        <w:t>4. ОСНОВНЫЕ НАПРАВЛЕНИЯ САМОАНАЛИЗА ВОСПИТАТЕЛЬНОЙ РАБОТЫ</w:t>
      </w:r>
    </w:p>
    <w:p w:rsidR="00547673" w:rsidRPr="00BF5415" w:rsidRDefault="00547673" w:rsidP="008632B0">
      <w:pPr>
        <w:pStyle w:val="11"/>
        <w:spacing w:line="360" w:lineRule="auto"/>
        <w:ind w:firstLine="567"/>
        <w:jc w:val="both"/>
        <w:rPr>
          <w:rFonts w:cs="Times New Roman"/>
          <w:b/>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47673" w:rsidRPr="00BF5415" w:rsidRDefault="00547673" w:rsidP="008632B0">
      <w:pPr>
        <w:pStyle w:val="11"/>
        <w:spacing w:line="360" w:lineRule="auto"/>
        <w:ind w:firstLine="567"/>
        <w:jc w:val="both"/>
        <w:rPr>
          <w:rFonts w:cs="Times New Roman"/>
        </w:rPr>
      </w:pPr>
      <w:r w:rsidRPr="00BF5415">
        <w:rPr>
          <w:rFonts w:cs="Times New Roman"/>
        </w:rPr>
        <w:lastRenderedPageBreak/>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547673" w:rsidRPr="00BF5415" w:rsidRDefault="00547673" w:rsidP="008632B0">
      <w:pPr>
        <w:pStyle w:val="11"/>
        <w:spacing w:line="360" w:lineRule="auto"/>
        <w:ind w:firstLine="567"/>
        <w:jc w:val="both"/>
        <w:rPr>
          <w:rFonts w:cs="Times New Roman"/>
        </w:rPr>
      </w:pPr>
      <w:r w:rsidRPr="00BF5415">
        <w:rPr>
          <w:rFonts w:cs="Times New Roman"/>
        </w:rPr>
        <w:t>Основными принципами, на основе которых осуществляется самоанализ воспитательной работы в школе, являются:</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47673" w:rsidRPr="00BF5415" w:rsidRDefault="00547673" w:rsidP="008632B0">
      <w:pPr>
        <w:pStyle w:val="11"/>
        <w:spacing w:line="360" w:lineRule="auto"/>
        <w:ind w:firstLine="567"/>
        <w:jc w:val="both"/>
        <w:rPr>
          <w:rFonts w:cs="Times New Roman"/>
        </w:rPr>
      </w:pPr>
      <w:r w:rsidRPr="00BF5415">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47673" w:rsidRPr="00BF5415" w:rsidRDefault="00547673" w:rsidP="008632B0">
      <w:pPr>
        <w:pStyle w:val="11"/>
        <w:spacing w:line="360" w:lineRule="auto"/>
        <w:ind w:firstLine="567"/>
        <w:jc w:val="both"/>
        <w:rPr>
          <w:rFonts w:cs="Times New Roman"/>
        </w:rPr>
      </w:pPr>
      <w:r w:rsidRPr="00BF5415">
        <w:rPr>
          <w:rFonts w:cs="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pacing w:line="360" w:lineRule="auto"/>
        <w:ind w:firstLine="567"/>
        <w:jc w:val="both"/>
        <w:rPr>
          <w:rFonts w:cs="Times New Roman"/>
          <w:b/>
          <w:u w:val="single"/>
        </w:rPr>
      </w:pPr>
      <w:r w:rsidRPr="00BF5415">
        <w:rPr>
          <w:rFonts w:cs="Times New Roman"/>
          <w:b/>
          <w:u w:val="single"/>
        </w:rPr>
        <w:t xml:space="preserve">Основными направлениями анализа организуемого в школе воспитательного процесса: </w:t>
      </w:r>
    </w:p>
    <w:p w:rsidR="00547673" w:rsidRPr="00BF5415" w:rsidRDefault="00547673" w:rsidP="008632B0">
      <w:pPr>
        <w:pStyle w:val="11"/>
        <w:spacing w:line="360" w:lineRule="auto"/>
        <w:ind w:firstLine="567"/>
        <w:jc w:val="both"/>
        <w:rPr>
          <w:rFonts w:cs="Times New Roman"/>
          <w:u w:val="single"/>
        </w:rPr>
      </w:pPr>
    </w:p>
    <w:p w:rsidR="00547673" w:rsidRPr="00BF5415" w:rsidRDefault="00547673" w:rsidP="008632B0">
      <w:pPr>
        <w:pStyle w:val="11"/>
        <w:spacing w:line="360" w:lineRule="auto"/>
        <w:ind w:firstLine="567"/>
        <w:jc w:val="both"/>
        <w:rPr>
          <w:rFonts w:cs="Times New Roman"/>
        </w:rPr>
      </w:pPr>
      <w:r w:rsidRPr="00BF5415">
        <w:rPr>
          <w:rFonts w:cs="Times New Roman"/>
        </w:rPr>
        <w:t xml:space="preserve">1. Результаты воспитания, социализации и саморазвития школьников. </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Критерием, на основе которого осуществляется данный анализ, является динамика личностного развития школьников каждого класса. </w:t>
      </w:r>
    </w:p>
    <w:p w:rsidR="00547673" w:rsidRPr="00BF5415" w:rsidRDefault="00547673" w:rsidP="008632B0">
      <w:pPr>
        <w:pStyle w:val="11"/>
        <w:spacing w:line="360" w:lineRule="auto"/>
        <w:ind w:firstLine="567"/>
        <w:jc w:val="both"/>
        <w:rPr>
          <w:rFonts w:cs="Times New Roman"/>
        </w:rPr>
      </w:pPr>
      <w:r w:rsidRPr="00BF5415">
        <w:rPr>
          <w:rFonts w:cs="Times New Roman"/>
        </w:rPr>
        <w:t>Осуществляется анализ классными руководителями совместно с ответственным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Внимание педагогов сосредотачивается на следующих вопросах: какие прежде </w:t>
      </w:r>
      <w:r w:rsidRPr="00BF5415">
        <w:rPr>
          <w:rFonts w:cs="Times New Roman"/>
        </w:rPr>
        <w:lastRenderedPageBreak/>
        <w:t xml:space="preserve">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BF5415">
        <w:rPr>
          <w:rFonts w:cs="Times New Roman"/>
        </w:rPr>
        <w:t>над</w:t>
      </w:r>
      <w:proofErr w:type="gramEnd"/>
      <w:r w:rsidRPr="00BF5415">
        <w:rPr>
          <w:rFonts w:cs="Times New Roman"/>
        </w:rPr>
        <w:t xml:space="preserve"> чем далее предстоит работать педагогическому коллективу.</w:t>
      </w:r>
    </w:p>
    <w:p w:rsidR="00547673" w:rsidRPr="00BF5415" w:rsidRDefault="00547673" w:rsidP="008632B0">
      <w:pPr>
        <w:pStyle w:val="11"/>
        <w:spacing w:line="360" w:lineRule="auto"/>
        <w:ind w:firstLine="567"/>
        <w:jc w:val="both"/>
        <w:rPr>
          <w:rFonts w:cs="Times New Roman"/>
        </w:rPr>
      </w:pPr>
      <w:r w:rsidRPr="00BF5415">
        <w:rPr>
          <w:rFonts w:cs="Times New Roman"/>
        </w:rPr>
        <w:t>2. Состояние организуемой в школе совместной деятельности детей и взрослых.</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Осуществляется анализ ответственным по воспитательной работе (педагогом-организатором, заместителем директора школы по ВР), классными руководителями, активом старшеклассников и родителями, хорошо знакомыми с деятельностью школы. </w:t>
      </w:r>
    </w:p>
    <w:p w:rsidR="00547673" w:rsidRPr="00BF5415" w:rsidRDefault="00547673" w:rsidP="008632B0">
      <w:pPr>
        <w:pStyle w:val="11"/>
        <w:spacing w:line="360" w:lineRule="auto"/>
        <w:ind w:firstLine="567"/>
        <w:jc w:val="both"/>
        <w:rPr>
          <w:rFonts w:cs="Times New Roman"/>
        </w:rPr>
      </w:pPr>
      <w:r w:rsidRPr="00BF5415">
        <w:rPr>
          <w:rFonts w:cs="Times New Roman"/>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Внимание при этом сосредотачивается на вопросах, связанных </w:t>
      </w:r>
      <w:proofErr w:type="gramStart"/>
      <w:r w:rsidRPr="00BF5415">
        <w:rPr>
          <w:rFonts w:cs="Times New Roman"/>
        </w:rPr>
        <w:t>с</w:t>
      </w:r>
      <w:proofErr w:type="gramEnd"/>
      <w:r w:rsidRPr="00BF5415">
        <w:rPr>
          <w:rFonts w:cs="Times New Roman"/>
        </w:rPr>
        <w:t>:</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проводимых общешкольных ключевых дел;</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совместной деятельности классных руководителей и их классов;</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организуемой в школе внеурочной деятельности;</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реализации личностно развивающего потенциала школьных уроков;</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существующего в школе ученического самоуправления;</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функционирующих на базе школы детских общественных объединений;</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 качеством проводимых в школе экскурсий, экспедиций, походов; </w:t>
      </w:r>
    </w:p>
    <w:p w:rsidR="00547673" w:rsidRPr="00BF5415" w:rsidRDefault="00547673" w:rsidP="008632B0">
      <w:pPr>
        <w:pStyle w:val="11"/>
        <w:spacing w:line="360" w:lineRule="auto"/>
        <w:ind w:firstLine="567"/>
        <w:jc w:val="both"/>
        <w:rPr>
          <w:rFonts w:cs="Times New Roman"/>
        </w:rPr>
      </w:pPr>
      <w:r w:rsidRPr="00BF5415">
        <w:rPr>
          <w:rFonts w:cs="Times New Roman"/>
        </w:rPr>
        <w:t xml:space="preserve">- качеством </w:t>
      </w:r>
      <w:proofErr w:type="spellStart"/>
      <w:r w:rsidRPr="00BF5415">
        <w:rPr>
          <w:rFonts w:cs="Times New Roman"/>
        </w:rPr>
        <w:t>профориентационной</w:t>
      </w:r>
      <w:proofErr w:type="spellEnd"/>
      <w:r w:rsidRPr="00BF5415">
        <w:rPr>
          <w:rFonts w:cs="Times New Roman"/>
        </w:rPr>
        <w:t xml:space="preserve"> работы школы;</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организации предметно-эстетической среды школы;</w:t>
      </w:r>
    </w:p>
    <w:p w:rsidR="00547673" w:rsidRPr="00BF5415" w:rsidRDefault="00547673" w:rsidP="008632B0">
      <w:pPr>
        <w:pStyle w:val="11"/>
        <w:spacing w:line="360" w:lineRule="auto"/>
        <w:ind w:firstLine="567"/>
        <w:jc w:val="both"/>
        <w:rPr>
          <w:rFonts w:cs="Times New Roman"/>
        </w:rPr>
      </w:pPr>
      <w:r w:rsidRPr="00BF5415">
        <w:rPr>
          <w:rFonts w:cs="Times New Roman"/>
        </w:rPr>
        <w:t>- качеством взаимодействия школы и семей школьников.</w:t>
      </w:r>
    </w:p>
    <w:p w:rsidR="00547673" w:rsidRPr="00BF5415" w:rsidRDefault="00547673" w:rsidP="008632B0">
      <w:pPr>
        <w:pStyle w:val="11"/>
        <w:spacing w:line="360" w:lineRule="auto"/>
        <w:ind w:firstLine="567"/>
        <w:jc w:val="both"/>
        <w:rPr>
          <w:rFonts w:cs="Times New Roman"/>
        </w:rPr>
      </w:pPr>
      <w:r w:rsidRPr="00BF5415">
        <w:rPr>
          <w:rFonts w:cs="Times New Roman"/>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547673" w:rsidRPr="00BF5415" w:rsidRDefault="00547673" w:rsidP="008632B0">
      <w:pPr>
        <w:pStyle w:val="11"/>
        <w:spacing w:line="360" w:lineRule="auto"/>
        <w:ind w:firstLine="567"/>
        <w:jc w:val="both"/>
        <w:rPr>
          <w:rFonts w:cs="Times New Roman"/>
        </w:rPr>
      </w:pPr>
    </w:p>
    <w:p w:rsidR="00547673" w:rsidRPr="00BF5415" w:rsidRDefault="00547673" w:rsidP="008632B0">
      <w:pPr>
        <w:pStyle w:val="11"/>
        <w:suppressAutoHyphens w:val="0"/>
        <w:kinsoku w:val="0"/>
        <w:autoSpaceDE w:val="0"/>
        <w:spacing w:line="360" w:lineRule="auto"/>
        <w:ind w:firstLine="567"/>
        <w:jc w:val="both"/>
        <w:textAlignment w:val="auto"/>
        <w:rPr>
          <w:rFonts w:eastAsia="Times New Roman" w:cs="Times New Roman"/>
          <w:b/>
          <w:iCs/>
        </w:rPr>
      </w:pPr>
      <w:r w:rsidRPr="00BF5415">
        <w:rPr>
          <w:rFonts w:eastAsia="Times New Roman" w:cs="Times New Roman"/>
          <w:b/>
          <w:iCs/>
        </w:rPr>
        <w:t>Список используемой литературы</w:t>
      </w:r>
    </w:p>
    <w:p w:rsidR="00547673" w:rsidRPr="00BF5415" w:rsidRDefault="00547673" w:rsidP="008632B0">
      <w:pPr>
        <w:pStyle w:val="11"/>
        <w:numPr>
          <w:ilvl w:val="0"/>
          <w:numId w:val="4"/>
        </w:numPr>
        <w:tabs>
          <w:tab w:val="left" w:pos="720"/>
        </w:tabs>
        <w:suppressAutoHyphens w:val="0"/>
        <w:kinsoku w:val="0"/>
        <w:autoSpaceDE w:val="0"/>
        <w:spacing w:line="360" w:lineRule="auto"/>
        <w:ind w:firstLine="567"/>
        <w:jc w:val="both"/>
        <w:textAlignment w:val="auto"/>
        <w:rPr>
          <w:rFonts w:cs="Times New Roman"/>
        </w:rPr>
      </w:pPr>
    </w:p>
    <w:p w:rsidR="00547673" w:rsidRPr="00BF5415" w:rsidRDefault="00547673" w:rsidP="008632B0">
      <w:pPr>
        <w:pStyle w:val="11"/>
        <w:suppressAutoHyphens w:val="0"/>
        <w:kinsoku w:val="0"/>
        <w:autoSpaceDE w:val="0"/>
        <w:spacing w:line="360" w:lineRule="auto"/>
        <w:ind w:left="720" w:firstLine="567"/>
        <w:jc w:val="both"/>
        <w:textAlignment w:val="auto"/>
        <w:rPr>
          <w:rStyle w:val="12"/>
          <w:rFonts w:eastAsia="Batang" w:cs="Times New Roman"/>
          <w:caps/>
          <w:kern w:val="0"/>
        </w:rPr>
      </w:pPr>
      <w:r w:rsidRPr="00BF5415">
        <w:rPr>
          <w:rStyle w:val="12"/>
          <w:rFonts w:eastAsia="Batang" w:cs="Times New Roman"/>
          <w:caps/>
          <w:kern w:val="0"/>
        </w:rPr>
        <w:t xml:space="preserve"> «О РАЗРАБОТКЕ ПРОГРАММЫ ВОСПИТАНИЯ» </w:t>
      </w:r>
      <w:r w:rsidRPr="00BF5415">
        <w:rPr>
          <w:rStyle w:val="12"/>
          <w:rFonts w:eastAsia="Times New Roman" w:cs="Times New Roman"/>
          <w:iCs/>
        </w:rPr>
        <w:t xml:space="preserve">  </w:t>
      </w:r>
      <w:r w:rsidRPr="00BF5415">
        <w:rPr>
          <w:rStyle w:val="12"/>
          <w:rFonts w:eastAsia="Batang" w:cs="Times New Roman"/>
          <w:caps/>
          <w:kern w:val="0"/>
        </w:rPr>
        <w:t xml:space="preserve">Методические рекомендации.  Москва 2020 </w:t>
      </w:r>
    </w:p>
    <w:p w:rsidR="00BF5415" w:rsidRDefault="00BF5415" w:rsidP="00547673">
      <w:pPr>
        <w:pStyle w:val="11"/>
        <w:jc w:val="both"/>
        <w:rPr>
          <w:rFonts w:cs="Times New Roman"/>
        </w:rPr>
      </w:pPr>
    </w:p>
    <w:p w:rsidR="00BF5415" w:rsidRDefault="00BF5415" w:rsidP="00547673">
      <w:pPr>
        <w:pStyle w:val="11"/>
        <w:jc w:val="both"/>
        <w:rPr>
          <w:rFonts w:cs="Times New Roman"/>
        </w:rPr>
      </w:pPr>
    </w:p>
    <w:p w:rsidR="00547673" w:rsidRPr="008632B0" w:rsidRDefault="00BF5415" w:rsidP="00BF5415">
      <w:pPr>
        <w:pStyle w:val="11"/>
        <w:jc w:val="center"/>
        <w:rPr>
          <w:rFonts w:cs="Times New Roman"/>
          <w:b/>
        </w:rPr>
      </w:pPr>
      <w:r w:rsidRPr="008632B0">
        <w:rPr>
          <w:rFonts w:cs="Times New Roman"/>
          <w:b/>
        </w:rPr>
        <w:t>План воспитательной работы МКОУ Семеновской СШ на 2020-2021год</w:t>
      </w:r>
    </w:p>
    <w:p w:rsidR="00547673" w:rsidRDefault="00547673" w:rsidP="00547673">
      <w:pPr>
        <w:pStyle w:val="11"/>
        <w:jc w:val="both"/>
        <w:rPr>
          <w:rFonts w:cs="Times New Roman"/>
        </w:rPr>
      </w:pPr>
    </w:p>
    <w:p w:rsidR="00295363" w:rsidRPr="00E03C81" w:rsidRDefault="00295363" w:rsidP="00295363">
      <w:pPr>
        <w:pStyle w:val="a3"/>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1984"/>
        <w:gridCol w:w="1748"/>
        <w:gridCol w:w="2340"/>
      </w:tblGrid>
      <w:tr w:rsidR="00295363" w:rsidRPr="00E03C81" w:rsidTr="00295363">
        <w:trPr>
          <w:trHeight w:val="689"/>
        </w:trPr>
        <w:tc>
          <w:tcPr>
            <w:tcW w:w="534"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w:t>
            </w:r>
          </w:p>
          <w:p w:rsidR="00295363" w:rsidRPr="00295363" w:rsidRDefault="0029536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п\</w:t>
            </w:r>
            <w:proofErr w:type="gramStart"/>
            <w:r w:rsidRPr="00295363">
              <w:rPr>
                <w:rFonts w:ascii="Times New Roman" w:hAnsi="Times New Roman" w:cs="Times New Roman"/>
                <w:sz w:val="24"/>
                <w:szCs w:val="24"/>
              </w:rPr>
              <w:t>п</w:t>
            </w:r>
            <w:proofErr w:type="spellEnd"/>
            <w:proofErr w:type="gramEnd"/>
          </w:p>
        </w:tc>
        <w:tc>
          <w:tcPr>
            <w:tcW w:w="3402"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Мероприятия</w:t>
            </w:r>
          </w:p>
        </w:tc>
        <w:tc>
          <w:tcPr>
            <w:tcW w:w="1984"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Срок проведения</w:t>
            </w:r>
          </w:p>
        </w:tc>
        <w:tc>
          <w:tcPr>
            <w:tcW w:w="1748"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Участники</w:t>
            </w:r>
          </w:p>
        </w:tc>
        <w:tc>
          <w:tcPr>
            <w:tcW w:w="2340"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Ответственный</w:t>
            </w:r>
          </w:p>
        </w:tc>
      </w:tr>
      <w:tr w:rsidR="00295363" w:rsidRPr="00E03C81" w:rsidTr="00295363">
        <w:trPr>
          <w:trHeight w:val="374"/>
        </w:trPr>
        <w:tc>
          <w:tcPr>
            <w:tcW w:w="10008" w:type="dxa"/>
            <w:gridSpan w:val="5"/>
          </w:tcPr>
          <w:p w:rsidR="00295363" w:rsidRPr="00295363" w:rsidRDefault="0029536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Сентябрь</w:t>
            </w:r>
          </w:p>
        </w:tc>
      </w:tr>
      <w:tr w:rsidR="00295363" w:rsidRPr="00E03C81" w:rsidTr="00295363">
        <w:trPr>
          <w:trHeight w:val="1368"/>
        </w:trPr>
        <w:tc>
          <w:tcPr>
            <w:tcW w:w="534" w:type="dxa"/>
          </w:tcPr>
          <w:p w:rsidR="00295363" w:rsidRPr="00295363" w:rsidRDefault="0029536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Линейка, посвященная Дню Знаний;</w:t>
            </w:r>
          </w:p>
          <w:p w:rsidR="00295363" w:rsidRPr="00295363" w:rsidRDefault="00295363" w:rsidP="00295363">
            <w:pPr>
              <w:pStyle w:val="a3"/>
              <w:spacing w:line="240" w:lineRule="auto"/>
              <w:rPr>
                <w:rFonts w:ascii="Times New Roman" w:hAnsi="Times New Roman" w:cs="Times New Roman"/>
                <w:sz w:val="24"/>
                <w:szCs w:val="24"/>
              </w:rPr>
            </w:pPr>
          </w:p>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Всероссийский урок Мира;</w:t>
            </w:r>
          </w:p>
        </w:tc>
        <w:tc>
          <w:tcPr>
            <w:tcW w:w="1984" w:type="dxa"/>
          </w:tcPr>
          <w:p w:rsidR="00295363" w:rsidRPr="00295363" w:rsidRDefault="00295363" w:rsidP="00295363">
            <w:pPr>
              <w:pStyle w:val="a3"/>
              <w:spacing w:line="240" w:lineRule="auto"/>
              <w:rPr>
                <w:rFonts w:ascii="Times New Roman" w:hAnsi="Times New Roman" w:cs="Times New Roman"/>
                <w:sz w:val="24"/>
                <w:szCs w:val="24"/>
              </w:rPr>
            </w:pPr>
          </w:p>
          <w:p w:rsid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1 сентября </w:t>
            </w:r>
          </w:p>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20</w:t>
            </w:r>
            <w:r>
              <w:rPr>
                <w:rFonts w:ascii="Times New Roman" w:hAnsi="Times New Roman" w:cs="Times New Roman"/>
                <w:sz w:val="24"/>
                <w:szCs w:val="24"/>
              </w:rPr>
              <w:t>20</w:t>
            </w:r>
            <w:r w:rsidRPr="00295363">
              <w:rPr>
                <w:rFonts w:ascii="Times New Roman" w:hAnsi="Times New Roman" w:cs="Times New Roman"/>
                <w:sz w:val="24"/>
                <w:szCs w:val="24"/>
              </w:rPr>
              <w:t xml:space="preserve"> г.</w:t>
            </w:r>
          </w:p>
        </w:tc>
        <w:tc>
          <w:tcPr>
            <w:tcW w:w="1748" w:type="dxa"/>
          </w:tcPr>
          <w:p w:rsidR="00295363" w:rsidRPr="00295363" w:rsidRDefault="00295363" w:rsidP="00295363">
            <w:pPr>
              <w:pStyle w:val="a3"/>
              <w:spacing w:line="240" w:lineRule="auto"/>
              <w:rPr>
                <w:rFonts w:ascii="Times New Roman" w:hAnsi="Times New Roman" w:cs="Times New Roman"/>
                <w:sz w:val="24"/>
                <w:szCs w:val="24"/>
              </w:rPr>
            </w:pPr>
          </w:p>
          <w:p w:rsidR="00295363" w:rsidRPr="00295363" w:rsidRDefault="00295363" w:rsidP="00295363">
            <w:pPr>
              <w:pStyle w:val="a3"/>
              <w:spacing w:line="240" w:lineRule="auto"/>
              <w:rPr>
                <w:rFonts w:ascii="Times New Roman" w:hAnsi="Times New Roman" w:cs="Times New Roman"/>
                <w:sz w:val="24"/>
                <w:szCs w:val="24"/>
              </w:rPr>
            </w:pPr>
          </w:p>
          <w:p w:rsidR="00295363" w:rsidRPr="00295363" w:rsidRDefault="00295363" w:rsidP="00295363">
            <w:pPr>
              <w:pStyle w:val="a3"/>
              <w:spacing w:line="240" w:lineRule="auto"/>
              <w:rPr>
                <w:rFonts w:ascii="Times New Roman" w:hAnsi="Times New Roman" w:cs="Times New Roman"/>
                <w:sz w:val="24"/>
                <w:szCs w:val="24"/>
              </w:rPr>
            </w:pPr>
          </w:p>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295363" w:rsidRDefault="0029536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Педагог-организатор по ВР</w:t>
            </w:r>
          </w:p>
          <w:p w:rsidR="00295363" w:rsidRPr="00295363" w:rsidRDefault="00295363" w:rsidP="00295363">
            <w:pPr>
              <w:pStyle w:val="a3"/>
              <w:spacing w:line="240" w:lineRule="auto"/>
              <w:rPr>
                <w:rFonts w:ascii="Times New Roman" w:hAnsi="Times New Roman" w:cs="Times New Roman"/>
                <w:vanish/>
                <w:sz w:val="24"/>
                <w:szCs w:val="24"/>
                <w:u w:val="double"/>
              </w:rPr>
            </w:pPr>
            <w:r>
              <w:rPr>
                <w:rFonts w:ascii="Times New Roman" w:hAnsi="Times New Roman" w:cs="Times New Roman"/>
                <w:vanish/>
                <w:sz w:val="24"/>
                <w:szCs w:val="24"/>
                <w:u w:val="double"/>
              </w:rPr>
              <w:t>ВР</w:t>
            </w:r>
          </w:p>
          <w:p w:rsidR="00295363" w:rsidRPr="00295363" w:rsidRDefault="0029536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9,</w:t>
            </w:r>
            <w:r w:rsidRPr="00295363">
              <w:rPr>
                <w:rFonts w:ascii="Times New Roman" w:hAnsi="Times New Roman" w:cs="Times New Roman"/>
                <w:sz w:val="24"/>
                <w:szCs w:val="24"/>
              </w:rPr>
              <w:t>11 классов</w:t>
            </w:r>
          </w:p>
        </w:tc>
      </w:tr>
      <w:tr w:rsidR="00295363" w:rsidRPr="00E03C81" w:rsidTr="00295363">
        <w:trPr>
          <w:trHeight w:val="344"/>
        </w:trPr>
        <w:tc>
          <w:tcPr>
            <w:tcW w:w="534" w:type="dxa"/>
          </w:tcPr>
          <w:p w:rsidR="00295363" w:rsidRPr="00295363" w:rsidRDefault="0029536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Урок Памяти, посвящённый 11-й годовщине трагических событий в г</w:t>
            </w:r>
            <w:proofErr w:type="gramStart"/>
            <w:r w:rsidRPr="00295363">
              <w:rPr>
                <w:rFonts w:ascii="Times New Roman" w:hAnsi="Times New Roman" w:cs="Times New Roman"/>
                <w:sz w:val="24"/>
                <w:szCs w:val="24"/>
              </w:rPr>
              <w:t>.Б</w:t>
            </w:r>
            <w:proofErr w:type="gramEnd"/>
            <w:r w:rsidRPr="00295363">
              <w:rPr>
                <w:rFonts w:ascii="Times New Roman" w:hAnsi="Times New Roman" w:cs="Times New Roman"/>
                <w:sz w:val="24"/>
                <w:szCs w:val="24"/>
              </w:rPr>
              <w:t>еслане (в рамках Дня солидарности в борьбе с терроризмом)</w:t>
            </w:r>
          </w:p>
        </w:tc>
        <w:tc>
          <w:tcPr>
            <w:tcW w:w="1984"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3 сентября 2020г.</w:t>
            </w:r>
          </w:p>
        </w:tc>
        <w:tc>
          <w:tcPr>
            <w:tcW w:w="1748"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295363" w:rsidRPr="00295363" w:rsidRDefault="0029536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w:t>
            </w:r>
            <w:proofErr w:type="gramStart"/>
            <w:r w:rsidRPr="00295363">
              <w:rPr>
                <w:rFonts w:ascii="Times New Roman" w:hAnsi="Times New Roman" w:cs="Times New Roman"/>
                <w:sz w:val="24"/>
                <w:szCs w:val="24"/>
              </w:rPr>
              <w:t>.</w:t>
            </w:r>
            <w:proofErr w:type="gramEnd"/>
            <w:r w:rsidRPr="00295363">
              <w:rPr>
                <w:rFonts w:ascii="Times New Roman" w:hAnsi="Times New Roman" w:cs="Times New Roman"/>
                <w:sz w:val="24"/>
                <w:szCs w:val="24"/>
              </w:rPr>
              <w:t xml:space="preserve"> </w:t>
            </w:r>
            <w:proofErr w:type="gramStart"/>
            <w:r w:rsidRPr="00295363">
              <w:rPr>
                <w:rFonts w:ascii="Times New Roman" w:hAnsi="Times New Roman" w:cs="Times New Roman"/>
                <w:sz w:val="24"/>
                <w:szCs w:val="24"/>
              </w:rPr>
              <w:t>р</w:t>
            </w:r>
            <w:proofErr w:type="gramEnd"/>
            <w:r w:rsidRPr="00295363">
              <w:rPr>
                <w:rFonts w:ascii="Times New Roman" w:hAnsi="Times New Roman" w:cs="Times New Roman"/>
                <w:sz w:val="24"/>
                <w:szCs w:val="24"/>
              </w:rPr>
              <w:t>ук.</w:t>
            </w:r>
          </w:p>
        </w:tc>
      </w:tr>
      <w:tr w:rsidR="00855823" w:rsidRPr="00E03C81" w:rsidTr="00295363">
        <w:trPr>
          <w:trHeight w:val="344"/>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855823" w:rsidRDefault="00855823" w:rsidP="00855823">
            <w:pPr>
              <w:pStyle w:val="a3"/>
            </w:pPr>
            <w:r>
              <w:rPr>
                <w:rFonts w:ascii="Times New Roman" w:hAnsi="Times New Roman" w:cs="Times New Roman"/>
                <w:sz w:val="24"/>
                <w:szCs w:val="24"/>
              </w:rPr>
              <w:t>Акция «Минута детского телефона доверия».</w:t>
            </w:r>
          </w:p>
        </w:tc>
        <w:tc>
          <w:tcPr>
            <w:tcW w:w="1984" w:type="dxa"/>
          </w:tcPr>
          <w:p w:rsidR="00855823" w:rsidRDefault="00855823" w:rsidP="00855823">
            <w:pPr>
              <w:pStyle w:val="a3"/>
              <w:rPr>
                <w:rFonts w:ascii="Times New Roman" w:hAnsi="Times New Roman" w:cs="Times New Roman"/>
                <w:sz w:val="24"/>
                <w:szCs w:val="24"/>
              </w:rPr>
            </w:pPr>
            <w:r>
              <w:rPr>
                <w:rFonts w:ascii="Times New Roman" w:hAnsi="Times New Roman" w:cs="Times New Roman"/>
                <w:sz w:val="24"/>
                <w:szCs w:val="24"/>
              </w:rPr>
              <w:t>сентябрь 2020 г., май 2021 г.</w:t>
            </w:r>
          </w:p>
          <w:p w:rsidR="00855823" w:rsidRDefault="00855823" w:rsidP="00855823">
            <w:pPr>
              <w:pStyle w:val="a3"/>
            </w:pP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1-11 классы</w:t>
            </w:r>
          </w:p>
        </w:tc>
        <w:tc>
          <w:tcPr>
            <w:tcW w:w="2340" w:type="dxa"/>
          </w:tcPr>
          <w:p w:rsidR="00855823" w:rsidRDefault="00855823" w:rsidP="00855823">
            <w:pPr>
              <w:pStyle w:val="a3"/>
              <w:spacing w:line="240" w:lineRule="auto"/>
              <w:rPr>
                <w:rFonts w:ascii="Times New Roman" w:hAnsi="Times New Roman" w:cs="Times New Roman"/>
                <w:sz w:val="24"/>
                <w:szCs w:val="24"/>
              </w:rPr>
            </w:pPr>
            <w:r>
              <w:rPr>
                <w:rFonts w:ascii="Times New Roman" w:hAnsi="Times New Roman" w:cs="Times New Roman"/>
                <w:sz w:val="24"/>
                <w:szCs w:val="24"/>
              </w:rPr>
              <w:t>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p>
        </w:tc>
      </w:tr>
      <w:tr w:rsidR="00855823" w:rsidRPr="00E03C81" w:rsidTr="00295363">
        <w:trPr>
          <w:trHeight w:val="344"/>
        </w:trPr>
        <w:tc>
          <w:tcPr>
            <w:tcW w:w="534" w:type="dxa"/>
          </w:tcPr>
          <w:p w:rsidR="0085582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855823" w:rsidRDefault="00855823" w:rsidP="00855823">
            <w:pPr>
              <w:pStyle w:val="a3"/>
              <w:rPr>
                <w:rFonts w:ascii="Times New Roman" w:hAnsi="Times New Roman" w:cs="Times New Roman"/>
                <w:sz w:val="24"/>
                <w:szCs w:val="24"/>
              </w:rPr>
            </w:pPr>
            <w:r>
              <w:rPr>
                <w:rFonts w:ascii="Times New Roman" w:hAnsi="Times New Roman" w:cs="Times New Roman"/>
                <w:sz w:val="24"/>
                <w:szCs w:val="24"/>
              </w:rPr>
              <w:t>Районная благотворительная  акция «Спасём жизнь животных вместе» (оказание благотворительной помощи приюту для бездомных животных в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амышине «</w:t>
            </w:r>
            <w:proofErr w:type="spellStart"/>
            <w:r>
              <w:rPr>
                <w:rFonts w:ascii="Times New Roman" w:hAnsi="Times New Roman" w:cs="Times New Roman"/>
                <w:sz w:val="24"/>
                <w:szCs w:val="24"/>
              </w:rPr>
              <w:t>Котопёс</w:t>
            </w:r>
            <w:proofErr w:type="spellEnd"/>
            <w:r>
              <w:rPr>
                <w:rFonts w:ascii="Times New Roman" w:hAnsi="Times New Roman" w:cs="Times New Roman"/>
                <w:sz w:val="24"/>
                <w:szCs w:val="24"/>
              </w:rPr>
              <w:t>»).</w:t>
            </w:r>
          </w:p>
        </w:tc>
        <w:tc>
          <w:tcPr>
            <w:tcW w:w="1984" w:type="dxa"/>
          </w:tcPr>
          <w:p w:rsidR="00855823" w:rsidRDefault="00855823" w:rsidP="00855823">
            <w:pPr>
              <w:pStyle w:val="a3"/>
              <w:rPr>
                <w:rFonts w:ascii="Times New Roman" w:hAnsi="Times New Roman" w:cs="Times New Roman"/>
                <w:sz w:val="24"/>
                <w:szCs w:val="24"/>
              </w:rPr>
            </w:pPr>
            <w:r>
              <w:rPr>
                <w:rFonts w:ascii="Times New Roman" w:hAnsi="Times New Roman" w:cs="Times New Roman"/>
                <w:sz w:val="24"/>
                <w:szCs w:val="24"/>
              </w:rPr>
              <w:t>сентябрь 2020г.- июнь 2021 г.</w:t>
            </w:r>
          </w:p>
        </w:tc>
        <w:tc>
          <w:tcPr>
            <w:tcW w:w="1748" w:type="dxa"/>
          </w:tcPr>
          <w:p w:rsidR="00855823" w:rsidRPr="00295363" w:rsidRDefault="00855823" w:rsidP="0085582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85582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w:t>
            </w:r>
            <w:proofErr w:type="gramStart"/>
            <w:r w:rsidRPr="00295363">
              <w:rPr>
                <w:rFonts w:ascii="Times New Roman" w:hAnsi="Times New Roman" w:cs="Times New Roman"/>
                <w:sz w:val="24"/>
                <w:szCs w:val="24"/>
              </w:rPr>
              <w:t>.</w:t>
            </w:r>
            <w:proofErr w:type="gramEnd"/>
            <w:r w:rsidRPr="00295363">
              <w:rPr>
                <w:rFonts w:ascii="Times New Roman" w:hAnsi="Times New Roman" w:cs="Times New Roman"/>
                <w:sz w:val="24"/>
                <w:szCs w:val="24"/>
              </w:rPr>
              <w:t xml:space="preserve"> </w:t>
            </w:r>
            <w:proofErr w:type="gramStart"/>
            <w:r w:rsidRPr="00295363">
              <w:rPr>
                <w:rFonts w:ascii="Times New Roman" w:hAnsi="Times New Roman" w:cs="Times New Roman"/>
                <w:sz w:val="24"/>
                <w:szCs w:val="24"/>
              </w:rPr>
              <w:t>р</w:t>
            </w:r>
            <w:proofErr w:type="gramEnd"/>
            <w:r w:rsidRPr="00295363">
              <w:rPr>
                <w:rFonts w:ascii="Times New Roman" w:hAnsi="Times New Roman" w:cs="Times New Roman"/>
                <w:sz w:val="24"/>
                <w:szCs w:val="24"/>
              </w:rPr>
              <w:t>ук.</w:t>
            </w:r>
          </w:p>
        </w:tc>
      </w:tr>
      <w:tr w:rsidR="00855823" w:rsidRPr="00E03C81" w:rsidTr="00295363">
        <w:trPr>
          <w:trHeight w:val="82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sidRPr="00295363">
              <w:rPr>
                <w:rFonts w:ascii="Times New Roman" w:hAnsi="Times New Roman" w:cs="Times New Roman"/>
                <w:sz w:val="24"/>
                <w:szCs w:val="24"/>
              </w:rPr>
              <w:t>.</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proofErr w:type="gramStart"/>
            <w:r w:rsidRPr="00295363">
              <w:rPr>
                <w:rFonts w:ascii="Times New Roman" w:hAnsi="Times New Roman" w:cs="Times New Roman"/>
                <w:sz w:val="24"/>
                <w:szCs w:val="24"/>
              </w:rPr>
              <w:t xml:space="preserve">Профилактическая операция «Внимание – дети!» (в рамках </w:t>
            </w:r>
            <w:proofErr w:type="gramEnd"/>
          </w:p>
          <w:p w:rsidR="00855823" w:rsidRPr="00295363" w:rsidRDefault="00855823" w:rsidP="00295363">
            <w:pPr>
              <w:pStyle w:val="a3"/>
              <w:spacing w:line="240" w:lineRule="auto"/>
              <w:rPr>
                <w:rFonts w:ascii="Times New Roman" w:hAnsi="Times New Roman" w:cs="Times New Roman"/>
                <w:sz w:val="24"/>
                <w:szCs w:val="24"/>
              </w:rPr>
            </w:pPr>
            <w:proofErr w:type="gramStart"/>
            <w:r w:rsidRPr="00295363">
              <w:rPr>
                <w:rFonts w:ascii="Times New Roman" w:hAnsi="Times New Roman" w:cs="Times New Roman"/>
                <w:sz w:val="24"/>
                <w:szCs w:val="24"/>
              </w:rPr>
              <w:t>Общероссийской акции)</w:t>
            </w:r>
            <w:proofErr w:type="gramEnd"/>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с 25 августа по 15 сентября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121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Pr="00295363">
              <w:rPr>
                <w:rFonts w:ascii="Times New Roman" w:hAnsi="Times New Roman" w:cs="Times New Roman"/>
                <w:sz w:val="24"/>
                <w:szCs w:val="24"/>
              </w:rPr>
              <w:t>.</w:t>
            </w:r>
          </w:p>
        </w:tc>
        <w:tc>
          <w:tcPr>
            <w:tcW w:w="3402" w:type="dxa"/>
          </w:tcPr>
          <w:p w:rsidR="00855823" w:rsidRDefault="00855823" w:rsidP="00855823">
            <w:pPr>
              <w:pStyle w:val="a3"/>
            </w:pPr>
            <w:r>
              <w:rPr>
                <w:rFonts w:ascii="Times New Roman" w:hAnsi="Times New Roman" w:cs="Times New Roman"/>
                <w:sz w:val="24"/>
                <w:szCs w:val="24"/>
              </w:rPr>
              <w:t>Всероссийский открытый урок по профориентации для старшеклассников «</w:t>
            </w:r>
            <w:proofErr w:type="spellStart"/>
            <w:r>
              <w:rPr>
                <w:rFonts w:ascii="Times New Roman" w:hAnsi="Times New Roman" w:cs="Times New Roman"/>
                <w:sz w:val="24"/>
                <w:szCs w:val="24"/>
              </w:rPr>
              <w:t>ПроКТОриЯ</w:t>
            </w:r>
            <w:proofErr w:type="spellEnd"/>
            <w:r>
              <w:rPr>
                <w:rFonts w:ascii="Times New Roman" w:hAnsi="Times New Roman" w:cs="Times New Roman"/>
                <w:sz w:val="24"/>
                <w:szCs w:val="24"/>
              </w:rPr>
              <w:t>».</w:t>
            </w:r>
          </w:p>
        </w:tc>
        <w:tc>
          <w:tcPr>
            <w:tcW w:w="1984" w:type="dxa"/>
          </w:tcPr>
          <w:p w:rsidR="00855823" w:rsidRDefault="00855823" w:rsidP="00855823">
            <w:pPr>
              <w:pStyle w:val="a3"/>
              <w:jc w:val="both"/>
            </w:pPr>
            <w:r>
              <w:rPr>
                <w:rFonts w:ascii="Times New Roman" w:hAnsi="Times New Roman" w:cs="Times New Roman"/>
                <w:sz w:val="24"/>
                <w:szCs w:val="24"/>
              </w:rPr>
              <w:t>сентябрь2020г.- май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8-11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 8-11 классов</w:t>
            </w:r>
          </w:p>
        </w:tc>
      </w:tr>
      <w:tr w:rsidR="00855823" w:rsidRPr="00E03C81" w:rsidTr="00295363">
        <w:trPr>
          <w:trHeight w:val="121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Уроки Мужества посвящённые 75-летию окончания</w:t>
            </w:r>
            <w:proofErr w:type="gramStart"/>
            <w:r w:rsidRPr="00295363">
              <w:rPr>
                <w:rFonts w:ascii="Times New Roman" w:hAnsi="Times New Roman" w:cs="Times New Roman"/>
                <w:sz w:val="24"/>
                <w:szCs w:val="24"/>
              </w:rPr>
              <w:t xml:space="preserve"> В</w:t>
            </w:r>
            <w:proofErr w:type="gramEnd"/>
            <w:r w:rsidRPr="00295363">
              <w:rPr>
                <w:rFonts w:ascii="Times New Roman" w:hAnsi="Times New Roman" w:cs="Times New Roman"/>
                <w:sz w:val="24"/>
                <w:szCs w:val="24"/>
              </w:rPr>
              <w:t>торой мировой войны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Сентябрь 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70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Участие во всероссийских спортивных играх школьников «Президентские спортивные игры»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Сентябрь – октябрь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Учитель физ</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ультуры</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w:t>
            </w:r>
          </w:p>
        </w:tc>
      </w:tr>
      <w:tr w:rsidR="00855823" w:rsidRPr="00E03C81" w:rsidTr="00295363">
        <w:trPr>
          <w:trHeight w:val="70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Праздник Осени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Сентябрь 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 4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1-4 классов</w:t>
            </w:r>
          </w:p>
        </w:tc>
      </w:tr>
      <w:tr w:rsidR="00855823" w:rsidRPr="00E03C81" w:rsidTr="00295363">
        <w:trPr>
          <w:trHeight w:val="70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8.</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70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lastRenderedPageBreak/>
              <w:t>9.</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сентября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tc>
      </w:tr>
      <w:tr w:rsidR="00855823" w:rsidRPr="00E03C81" w:rsidTr="00295363">
        <w:trPr>
          <w:trHeight w:val="70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 xml:space="preserve">10. </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Выборы лидера ученического самоуправления</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30 сентября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Педагог-организатор по ВР </w:t>
            </w:r>
          </w:p>
        </w:tc>
      </w:tr>
      <w:tr w:rsidR="00855823" w:rsidRPr="00E03C81" w:rsidTr="00295363">
        <w:trPr>
          <w:trHeight w:val="127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Районный этап областной  акции «Я – гражданин России» (в рамках Всероссийской акции)</w:t>
            </w:r>
          </w:p>
          <w:p w:rsidR="00855823" w:rsidRPr="00295363" w:rsidRDefault="00855823" w:rsidP="00295363">
            <w:pPr>
              <w:pStyle w:val="a3"/>
              <w:spacing w:line="240" w:lineRule="auto"/>
              <w:rPr>
                <w:rFonts w:ascii="Times New Roman" w:hAnsi="Times New Roman" w:cs="Times New Roman"/>
                <w:sz w:val="24"/>
                <w:szCs w:val="24"/>
              </w:rPr>
            </w:pP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сентябрь 2020г. </w:t>
            </w:r>
            <w:proofErr w:type="gramStart"/>
            <w:r w:rsidRPr="00295363">
              <w:rPr>
                <w:rFonts w:ascii="Times New Roman" w:hAnsi="Times New Roman" w:cs="Times New Roman"/>
                <w:sz w:val="24"/>
                <w:szCs w:val="24"/>
              </w:rPr>
              <w:t>–м</w:t>
            </w:r>
            <w:proofErr w:type="gramEnd"/>
            <w:r w:rsidRPr="00295363">
              <w:rPr>
                <w:rFonts w:ascii="Times New Roman" w:hAnsi="Times New Roman" w:cs="Times New Roman"/>
                <w:sz w:val="24"/>
                <w:szCs w:val="24"/>
              </w:rPr>
              <w:t>арт 2021г.</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88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Районный этап областной акции (в рамках Всероссийской») «За здоровье и безопасность наших детей»</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сентябрь – декабрь</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48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13.</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Месячник безопасности в образовательных учреждениях (в рамках областного месячника)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сентябрь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458"/>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Октябрь</w:t>
            </w:r>
          </w:p>
        </w:tc>
      </w:tr>
      <w:tr w:rsidR="00855823" w:rsidRPr="00E03C81" w:rsidTr="00295363">
        <w:trPr>
          <w:trHeight w:val="7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Благотворительная акция «Дети – детям»</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октябрь – декабрь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7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День самоуправления</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 октября 2020 г.</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855823" w:rsidRPr="00E03C81" w:rsidTr="00295363">
        <w:trPr>
          <w:trHeight w:val="84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3.</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Концерт ко Дню учителя </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 октября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855823" w:rsidRPr="00E03C81" w:rsidTr="00295363">
        <w:trPr>
          <w:trHeight w:val="84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Всероссийский урок безопасности школьников в сети Интернет</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Октябрь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84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Выставка поделок из природного материала «Зеркало природы»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Ноябрь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3-11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r w:rsidRPr="00295363">
              <w:rPr>
                <w:rFonts w:ascii="Times New Roman" w:hAnsi="Times New Roman" w:cs="Times New Roman"/>
                <w:sz w:val="24"/>
                <w:szCs w:val="24"/>
              </w:rPr>
              <w:t xml:space="preserve"> 1-4 классов</w:t>
            </w:r>
          </w:p>
        </w:tc>
      </w:tr>
      <w:tr w:rsidR="00855823" w:rsidRPr="00E03C81" w:rsidTr="00295363">
        <w:trPr>
          <w:trHeight w:val="84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Выставка поделок из бросового  материала «Из отходов в доходы»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Октябрь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r w:rsidRPr="00295363">
              <w:rPr>
                <w:rFonts w:ascii="Times New Roman" w:hAnsi="Times New Roman" w:cs="Times New Roman"/>
                <w:sz w:val="24"/>
                <w:szCs w:val="24"/>
              </w:rPr>
              <w:t xml:space="preserve"> 5-11 классов</w:t>
            </w:r>
          </w:p>
        </w:tc>
      </w:tr>
      <w:tr w:rsidR="00855823" w:rsidRPr="00E03C81" w:rsidTr="00295363">
        <w:trPr>
          <w:trHeight w:val="84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Вечер «Золотая осень»</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30 октября 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r w:rsidRPr="00295363">
              <w:rPr>
                <w:rFonts w:ascii="Times New Roman" w:hAnsi="Times New Roman" w:cs="Times New Roman"/>
                <w:sz w:val="24"/>
                <w:szCs w:val="24"/>
              </w:rPr>
              <w:t xml:space="preserve"> 5-8 классов</w:t>
            </w:r>
          </w:p>
        </w:tc>
      </w:tr>
      <w:tr w:rsidR="00855823" w:rsidRPr="00E03C81" w:rsidTr="00295363">
        <w:trPr>
          <w:trHeight w:val="569"/>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8.</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567"/>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9.</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2,4 недели октября  </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Педагог-организатор по ВР</w:t>
            </w:r>
          </w:p>
        </w:tc>
      </w:tr>
      <w:tr w:rsidR="00855823" w:rsidRPr="00E03C81" w:rsidTr="00295363">
        <w:trPr>
          <w:trHeight w:val="84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10.</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Тематические классные часы и другие мероприятия в рамках</w:t>
            </w:r>
            <w:r w:rsidRPr="00295363">
              <w:rPr>
                <w:rFonts w:ascii="Times New Roman" w:hAnsi="Times New Roman" w:cs="Times New Roman"/>
                <w:bCs/>
                <w:sz w:val="24"/>
                <w:szCs w:val="24"/>
              </w:rPr>
              <w:t xml:space="preserve"> акции «Спорт как альтернатива пагубным привычкам»</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октябрь </w:t>
            </w:r>
            <w:proofErr w:type="gramStart"/>
            <w:r w:rsidRPr="00295363">
              <w:rPr>
                <w:rFonts w:ascii="Times New Roman" w:hAnsi="Times New Roman" w:cs="Times New Roman"/>
                <w:sz w:val="24"/>
                <w:szCs w:val="24"/>
              </w:rPr>
              <w:t>–н</w:t>
            </w:r>
            <w:proofErr w:type="gramEnd"/>
            <w:r w:rsidRPr="00295363">
              <w:rPr>
                <w:rFonts w:ascii="Times New Roman" w:hAnsi="Times New Roman" w:cs="Times New Roman"/>
                <w:sz w:val="24"/>
                <w:szCs w:val="24"/>
              </w:rPr>
              <w:t xml:space="preserve">оябрь </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2020 г.</w:t>
            </w:r>
          </w:p>
          <w:p w:rsidR="00855823" w:rsidRPr="00295363" w:rsidRDefault="00855823" w:rsidP="00295363">
            <w:pPr>
              <w:pStyle w:val="a3"/>
              <w:spacing w:line="240" w:lineRule="auto"/>
              <w:rPr>
                <w:rFonts w:ascii="Times New Roman" w:hAnsi="Times New Roman" w:cs="Times New Roman"/>
                <w:sz w:val="24"/>
                <w:szCs w:val="24"/>
              </w:rPr>
            </w:pP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437"/>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lastRenderedPageBreak/>
              <w:t>Ноябрь</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bCs/>
                <w:sz w:val="24"/>
                <w:szCs w:val="24"/>
              </w:rPr>
              <w:t>Осенние каникулы (по отдельному плану)</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неделя ноября</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p>
        </w:tc>
        <w:tc>
          <w:tcPr>
            <w:tcW w:w="3402" w:type="dxa"/>
          </w:tcPr>
          <w:p w:rsidR="00855823" w:rsidRDefault="00855823" w:rsidP="00855823">
            <w:pPr>
              <w:pStyle w:val="a3"/>
              <w:rPr>
                <w:rFonts w:ascii="Times New Roman" w:hAnsi="Times New Roman" w:cs="Times New Roman"/>
                <w:sz w:val="24"/>
                <w:szCs w:val="24"/>
                <w:lang w:eastAsia="ru-RU"/>
              </w:rPr>
            </w:pPr>
            <w:r>
              <w:rPr>
                <w:rFonts w:ascii="Times New Roman" w:hAnsi="Times New Roman" w:cs="Times New Roman"/>
                <w:sz w:val="24"/>
                <w:szCs w:val="24"/>
              </w:rPr>
              <w:t>Районный месячник, посвящённый пропаганде семейных ценностей и традиций «Все начинается с семьи».</w:t>
            </w:r>
          </w:p>
        </w:tc>
        <w:tc>
          <w:tcPr>
            <w:tcW w:w="1984" w:type="dxa"/>
          </w:tcPr>
          <w:p w:rsidR="00855823" w:rsidRDefault="00855823" w:rsidP="00855823">
            <w:pPr>
              <w:pStyle w:val="a3"/>
              <w:rPr>
                <w:rFonts w:ascii="Times New Roman" w:hAnsi="Times New Roman" w:cs="Times New Roman"/>
                <w:sz w:val="24"/>
                <w:szCs w:val="24"/>
                <w:lang w:eastAsia="ru-RU"/>
              </w:rPr>
            </w:pPr>
            <w:r>
              <w:rPr>
                <w:rFonts w:ascii="Times New Roman" w:hAnsi="Times New Roman" w:cs="Times New Roman"/>
                <w:sz w:val="24"/>
                <w:szCs w:val="24"/>
              </w:rPr>
              <w:t>02.11.- 30.11.2020 г.</w:t>
            </w:r>
          </w:p>
        </w:tc>
        <w:tc>
          <w:tcPr>
            <w:tcW w:w="1748" w:type="dxa"/>
          </w:tcPr>
          <w:p w:rsidR="00855823" w:rsidRPr="00295363" w:rsidRDefault="00855823" w:rsidP="0085582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85582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Педагог-организатор по ВР, </w:t>
            </w:r>
            <w:r w:rsidRPr="00295363">
              <w:rPr>
                <w:rFonts w:ascii="Times New Roman" w:hAnsi="Times New Roman" w:cs="Times New Roman"/>
                <w:sz w:val="24"/>
                <w:szCs w:val="24"/>
              </w:rPr>
              <w:t>Классные руководители 1-11 классов</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bCs/>
                <w:sz w:val="24"/>
                <w:szCs w:val="24"/>
              </w:rPr>
              <w:t>Районный этап областного конкурса «Зеркало природы»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Ноябрь – декабрь </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5363">
              <w:rPr>
                <w:rFonts w:ascii="Times New Roman" w:hAnsi="Times New Roman" w:cs="Times New Roman"/>
                <w:sz w:val="24"/>
                <w:szCs w:val="24"/>
              </w:rPr>
              <w:t xml:space="preserve">Классные руководители 1-11 классов </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3.</w:t>
            </w:r>
          </w:p>
        </w:tc>
        <w:tc>
          <w:tcPr>
            <w:tcW w:w="3402" w:type="dxa"/>
          </w:tcPr>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bCs/>
                <w:sz w:val="24"/>
                <w:szCs w:val="24"/>
              </w:rPr>
              <w:t>Международный день толерантности</w:t>
            </w:r>
          </w:p>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bCs/>
                <w:sz w:val="24"/>
                <w:szCs w:val="24"/>
              </w:rPr>
              <w:t>(совместно с СДК)</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16 ноября 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Классные руководители 1-11 классов </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bCs/>
                <w:sz w:val="24"/>
                <w:szCs w:val="24"/>
              </w:rPr>
              <w:t>Школьные Олимпийские игры в рамках   акции «Спорт как альтернатива пагубным привычкам»</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2-3 недели ноября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Учитель физ. культуры</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bCs/>
                <w:sz w:val="24"/>
                <w:szCs w:val="24"/>
              </w:rPr>
              <w:t>День правовой помощи детям</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20 ноября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98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bCs/>
                <w:sz w:val="24"/>
                <w:szCs w:val="24"/>
              </w:rPr>
            </w:pPr>
            <w:r w:rsidRPr="00295363">
              <w:rPr>
                <w:rFonts w:ascii="Times New Roman" w:hAnsi="Times New Roman" w:cs="Times New Roman"/>
                <w:sz w:val="24"/>
                <w:szCs w:val="24"/>
              </w:rPr>
              <w:t xml:space="preserve">Единый День проведения акции   </w:t>
            </w:r>
            <w:r w:rsidRPr="00295363">
              <w:rPr>
                <w:rFonts w:ascii="Times New Roman" w:hAnsi="Times New Roman" w:cs="Times New Roman"/>
                <w:bCs/>
                <w:sz w:val="24"/>
                <w:szCs w:val="24"/>
              </w:rPr>
              <w:t>«Спорт как альтернатива пагубным привычкам»</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30 ноября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w:t>
            </w:r>
            <w:r>
              <w:rPr>
                <w:rFonts w:ascii="Times New Roman" w:hAnsi="Times New Roman" w:cs="Times New Roman"/>
                <w:sz w:val="24"/>
                <w:szCs w:val="24"/>
              </w:rPr>
              <w:t xml:space="preserve"> Учитель физ. культуры</w:t>
            </w:r>
            <w:r w:rsidRPr="00295363">
              <w:rPr>
                <w:rFonts w:ascii="Times New Roman" w:hAnsi="Times New Roman" w:cs="Times New Roman"/>
                <w:sz w:val="24"/>
                <w:szCs w:val="24"/>
              </w:rPr>
              <w:t xml:space="preserve"> </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w:t>
            </w:r>
          </w:p>
        </w:tc>
      </w:tr>
      <w:tr w:rsidR="00855823" w:rsidRPr="00E03C81" w:rsidTr="00295363">
        <w:trPr>
          <w:trHeight w:val="2022"/>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Тематические классные часы и другие мероприятия в рамках месячника по профилактике вредных зависимостей у школьников «Здоровому образу жизни - Да!»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1-30 ноября 2020г.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1129"/>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8.</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689"/>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9.</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ноября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tc>
      </w:tr>
      <w:tr w:rsidR="00855823" w:rsidRPr="00E03C81" w:rsidTr="00295363">
        <w:trPr>
          <w:trHeight w:val="988"/>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10.</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Мероприятия, посвященные Дню народного единства</w:t>
            </w:r>
          </w:p>
          <w:p w:rsidR="00855823" w:rsidRPr="00295363" w:rsidRDefault="00855823" w:rsidP="00295363">
            <w:pPr>
              <w:pStyle w:val="a3"/>
              <w:spacing w:line="240" w:lineRule="auto"/>
              <w:rPr>
                <w:rFonts w:ascii="Times New Roman" w:hAnsi="Times New Roman" w:cs="Times New Roman"/>
                <w:sz w:val="24"/>
                <w:szCs w:val="24"/>
              </w:rPr>
            </w:pP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4 ноября 20120г.</w:t>
            </w:r>
          </w:p>
          <w:p w:rsidR="00855823" w:rsidRPr="00295363" w:rsidRDefault="00855823" w:rsidP="00295363">
            <w:pPr>
              <w:pStyle w:val="a3"/>
              <w:spacing w:line="240" w:lineRule="auto"/>
              <w:rPr>
                <w:rFonts w:ascii="Times New Roman" w:hAnsi="Times New Roman" w:cs="Times New Roman"/>
                <w:sz w:val="24"/>
                <w:szCs w:val="24"/>
              </w:rPr>
            </w:pP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Участие во Всероссийской акции по уходу за воинскими захоронениями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 течение года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416"/>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Декабрь</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lastRenderedPageBreak/>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Районный этап областной Олимпиады по школьному краеведению</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отборочный тур</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(экспертиза краеведческих материалов)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финал</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декабрь 2020 г.</w:t>
            </w: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январь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Учителя-предметники</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Тематические классные часы посвящённые </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Дню героев Отечества</w:t>
            </w:r>
          </w:p>
          <w:p w:rsidR="00855823" w:rsidRPr="00295363" w:rsidRDefault="00855823" w:rsidP="00295363">
            <w:pPr>
              <w:pStyle w:val="a3"/>
              <w:spacing w:line="240" w:lineRule="auto"/>
              <w:rPr>
                <w:rFonts w:ascii="Times New Roman" w:hAnsi="Times New Roman" w:cs="Times New Roman"/>
                <w:sz w:val="24"/>
                <w:szCs w:val="24"/>
              </w:rPr>
            </w:pP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первая неделя  декабря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 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3.</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Тематические классные часы и другие мероприятия, посвященные Дню принятия Конституции Российской Федерации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1-2 недели декабря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Фабрика Деда Мороза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весь декабрь</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Руководители кружков доп. образования</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Новогодняя ярмарка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Декабрь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Руководители кружков доп. образования</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Новогодний утренник</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26 декабря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1-4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 Классные руководители 1-4 классов</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Новогодний КВН</w:t>
            </w:r>
          </w:p>
        </w:tc>
        <w:tc>
          <w:tcPr>
            <w:tcW w:w="1984" w:type="dxa"/>
          </w:tcPr>
          <w:p w:rsidR="00855823" w:rsidRPr="00295363" w:rsidRDefault="00855823" w:rsidP="00295363">
            <w:pPr>
              <w:spacing w:line="240" w:lineRule="auto"/>
              <w:rPr>
                <w:rFonts w:ascii="Times New Roman" w:eastAsia="Calibri" w:hAnsi="Times New Roman" w:cs="Times New Roman"/>
                <w:sz w:val="24"/>
                <w:szCs w:val="24"/>
              </w:rPr>
            </w:pPr>
            <w:r w:rsidRPr="00295363">
              <w:rPr>
                <w:rFonts w:ascii="Times New Roman" w:eastAsia="Calibri" w:hAnsi="Times New Roman" w:cs="Times New Roman"/>
                <w:sz w:val="24"/>
                <w:szCs w:val="24"/>
              </w:rPr>
              <w:t>26 декабря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5-8 классов</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8.</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Каждый понедельник </w:t>
            </w:r>
            <w:proofErr w:type="spellStart"/>
            <w:r w:rsidRPr="00295363">
              <w:rPr>
                <w:rFonts w:ascii="Times New Roman" w:hAnsi="Times New Roman" w:cs="Times New Roman"/>
                <w:sz w:val="24"/>
                <w:szCs w:val="24"/>
              </w:rPr>
              <w:t>ипятница</w:t>
            </w:r>
            <w:proofErr w:type="spellEnd"/>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9.</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декабря 2020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tc>
      </w:tr>
      <w:tr w:rsidR="00855823" w:rsidRPr="00E03C81" w:rsidTr="00295363">
        <w:trPr>
          <w:trHeight w:val="361"/>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Январь</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Зимние каникулы (по отдельному плану)</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27 декабря 2020 г.-10 января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65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Акция «Покормим птиц зимой»</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весь январь</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Кл</w:t>
            </w:r>
            <w:proofErr w:type="gramStart"/>
            <w:r w:rsidRPr="00295363">
              <w:rPr>
                <w:rFonts w:ascii="Times New Roman" w:hAnsi="Times New Roman" w:cs="Times New Roman"/>
                <w:sz w:val="24"/>
                <w:szCs w:val="24"/>
              </w:rPr>
              <w:t>.</w:t>
            </w:r>
            <w:proofErr w:type="gramEnd"/>
            <w:r w:rsidRPr="00295363">
              <w:rPr>
                <w:rFonts w:ascii="Times New Roman" w:hAnsi="Times New Roman" w:cs="Times New Roman"/>
                <w:sz w:val="24"/>
                <w:szCs w:val="24"/>
              </w:rPr>
              <w:t xml:space="preserve"> </w:t>
            </w:r>
            <w:proofErr w:type="gramStart"/>
            <w:r w:rsidRPr="00295363">
              <w:rPr>
                <w:rFonts w:ascii="Times New Roman" w:hAnsi="Times New Roman" w:cs="Times New Roman"/>
                <w:sz w:val="24"/>
                <w:szCs w:val="24"/>
              </w:rPr>
              <w:t>р</w:t>
            </w:r>
            <w:proofErr w:type="gramEnd"/>
            <w:r w:rsidRPr="00295363">
              <w:rPr>
                <w:rFonts w:ascii="Times New Roman" w:hAnsi="Times New Roman" w:cs="Times New Roman"/>
                <w:sz w:val="24"/>
                <w:szCs w:val="24"/>
              </w:rPr>
              <w:t>ук.</w:t>
            </w:r>
          </w:p>
        </w:tc>
      </w:tr>
      <w:tr w:rsidR="00855823" w:rsidRPr="00E03C81" w:rsidTr="00295363">
        <w:trPr>
          <w:trHeight w:val="914"/>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3.</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Участие в районном этапе областного конкурса  творческих работ «</w:t>
            </w:r>
            <w:proofErr w:type="spellStart"/>
            <w:r w:rsidRPr="00295363">
              <w:rPr>
                <w:rFonts w:ascii="Times New Roman" w:hAnsi="Times New Roman" w:cs="Times New Roman"/>
                <w:sz w:val="24"/>
                <w:szCs w:val="24"/>
              </w:rPr>
              <w:t>Нарко-Стоп</w:t>
            </w:r>
            <w:proofErr w:type="spellEnd"/>
            <w:r w:rsidRPr="00295363">
              <w:rPr>
                <w:rFonts w:ascii="Times New Roman" w:hAnsi="Times New Roman" w:cs="Times New Roman"/>
                <w:sz w:val="24"/>
                <w:szCs w:val="24"/>
              </w:rPr>
              <w:t>»</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январь-март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Учителя русского языка и литературы</w:t>
            </w:r>
          </w:p>
        </w:tc>
      </w:tr>
      <w:tr w:rsidR="00855823" w:rsidRPr="00E03C81" w:rsidTr="00295363">
        <w:trPr>
          <w:trHeight w:val="914"/>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Конкурс «Ученик года – 2021»</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отборочный тур</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lang w:val="en-US"/>
              </w:rPr>
              <w:t>I</w:t>
            </w:r>
            <w:r w:rsidRPr="00295363">
              <w:rPr>
                <w:rFonts w:ascii="Times New Roman" w:hAnsi="Times New Roman" w:cs="Times New Roman"/>
                <w:sz w:val="24"/>
                <w:szCs w:val="24"/>
              </w:rPr>
              <w:t xml:space="preserve"> этап (тур общих знаний, спортивный тур)</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январь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9-11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28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Рабочие и тематические </w:t>
            </w:r>
            <w:r w:rsidRPr="00295363">
              <w:rPr>
                <w:rFonts w:ascii="Times New Roman" w:hAnsi="Times New Roman" w:cs="Times New Roman"/>
                <w:sz w:val="24"/>
                <w:szCs w:val="24"/>
              </w:rPr>
              <w:lastRenderedPageBreak/>
              <w:t>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lastRenderedPageBreak/>
              <w:t xml:space="preserve">Каждый </w:t>
            </w:r>
            <w:r w:rsidRPr="00295363">
              <w:rPr>
                <w:rFonts w:ascii="Times New Roman" w:hAnsi="Times New Roman" w:cs="Times New Roman"/>
                <w:sz w:val="24"/>
                <w:szCs w:val="24"/>
              </w:rPr>
              <w:lastRenderedPageBreak/>
              <w:t>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lastRenderedPageBreak/>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Дежурный класс и </w:t>
            </w:r>
            <w:r w:rsidRPr="00295363">
              <w:rPr>
                <w:rFonts w:ascii="Times New Roman" w:hAnsi="Times New Roman" w:cs="Times New Roman"/>
                <w:sz w:val="24"/>
                <w:szCs w:val="24"/>
              </w:rPr>
              <w:lastRenderedPageBreak/>
              <w:t>учитель</w:t>
            </w:r>
          </w:p>
        </w:tc>
      </w:tr>
      <w:tr w:rsidR="00855823" w:rsidRPr="00E03C81" w:rsidTr="00295363">
        <w:trPr>
          <w:trHeight w:val="28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lastRenderedPageBreak/>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января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tc>
      </w:tr>
      <w:tr w:rsidR="00855823" w:rsidRPr="00E03C81" w:rsidTr="00295363">
        <w:trPr>
          <w:trHeight w:val="286"/>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Февраль</w:t>
            </w:r>
          </w:p>
        </w:tc>
      </w:tr>
      <w:tr w:rsidR="00855823" w:rsidRPr="00E03C81" w:rsidTr="00295363">
        <w:trPr>
          <w:trHeight w:val="28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Уроки  Мужества, тематические классные часы и другие мероприятия, посвященные:</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78-й годовщине Победы под Сталинградом;</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Дню  вывода советских войск из Афганистана</w:t>
            </w:r>
          </w:p>
          <w:p w:rsidR="00855823" w:rsidRPr="00295363" w:rsidRDefault="00855823" w:rsidP="00295363">
            <w:pPr>
              <w:pStyle w:val="a3"/>
              <w:spacing w:line="240" w:lineRule="auto"/>
              <w:rPr>
                <w:rFonts w:ascii="Times New Roman" w:hAnsi="Times New Roman" w:cs="Times New Roman"/>
                <w:sz w:val="24"/>
                <w:szCs w:val="24"/>
              </w:rPr>
            </w:pP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1 -2 февраля 2021 г.</w:t>
            </w: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15 февраля 2021 г.</w:t>
            </w:r>
          </w:p>
          <w:p w:rsidR="00855823" w:rsidRPr="00295363" w:rsidRDefault="00855823" w:rsidP="00295363">
            <w:pPr>
              <w:pStyle w:val="a3"/>
              <w:spacing w:line="240" w:lineRule="auto"/>
              <w:rPr>
                <w:rFonts w:ascii="Times New Roman" w:hAnsi="Times New Roman" w:cs="Times New Roman"/>
                <w:sz w:val="24"/>
                <w:szCs w:val="24"/>
              </w:rPr>
            </w:pP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28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Конкурсно</w:t>
            </w:r>
            <w:proofErr w:type="spellEnd"/>
            <w:r w:rsidRPr="00295363">
              <w:rPr>
                <w:rFonts w:ascii="Times New Roman" w:hAnsi="Times New Roman" w:cs="Times New Roman"/>
                <w:sz w:val="24"/>
                <w:szCs w:val="24"/>
              </w:rPr>
              <w:t xml:space="preserve"> – игровая программа посвящённая Дню защитника Отечества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22 февраля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1-4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1-4 классов</w:t>
            </w:r>
          </w:p>
        </w:tc>
      </w:tr>
      <w:tr w:rsidR="00855823" w:rsidRPr="00E03C81" w:rsidTr="00295363">
        <w:trPr>
          <w:trHeight w:val="28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3.</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Конкурс «Вперёд, мальчишки!»</w:t>
            </w:r>
          </w:p>
        </w:tc>
        <w:tc>
          <w:tcPr>
            <w:tcW w:w="1984" w:type="dxa"/>
          </w:tcPr>
          <w:p w:rsidR="00855823" w:rsidRPr="00295363" w:rsidRDefault="00855823" w:rsidP="00295363">
            <w:pPr>
              <w:spacing w:line="240" w:lineRule="auto"/>
              <w:rPr>
                <w:rFonts w:ascii="Times New Roman" w:eastAsia="Calibri" w:hAnsi="Times New Roman" w:cs="Times New Roman"/>
                <w:sz w:val="24"/>
                <w:szCs w:val="24"/>
              </w:rPr>
            </w:pPr>
            <w:r w:rsidRPr="00295363">
              <w:rPr>
                <w:rFonts w:ascii="Times New Roman" w:eastAsia="Calibri" w:hAnsi="Times New Roman" w:cs="Times New Roman"/>
                <w:sz w:val="24"/>
                <w:szCs w:val="24"/>
              </w:rPr>
              <w:t>22 февраля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5-8 классов</w:t>
            </w:r>
          </w:p>
        </w:tc>
      </w:tr>
      <w:tr w:rsidR="00855823" w:rsidRPr="00E03C81" w:rsidTr="00295363">
        <w:trPr>
          <w:trHeight w:val="85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Классные «огоньки» </w:t>
            </w:r>
            <w:proofErr w:type="gramStart"/>
            <w:r w:rsidRPr="00295363">
              <w:rPr>
                <w:rFonts w:ascii="Times New Roman" w:hAnsi="Times New Roman" w:cs="Times New Roman"/>
                <w:sz w:val="24"/>
                <w:szCs w:val="24"/>
              </w:rPr>
              <w:t>к</w:t>
            </w:r>
            <w:proofErr w:type="gramEnd"/>
            <w:r w:rsidRPr="00295363">
              <w:rPr>
                <w:rFonts w:ascii="Times New Roman" w:hAnsi="Times New Roman" w:cs="Times New Roman"/>
                <w:sz w:val="24"/>
                <w:szCs w:val="24"/>
              </w:rPr>
              <w:t xml:space="preserve"> Дню защитника Отечества</w:t>
            </w:r>
          </w:p>
        </w:tc>
        <w:tc>
          <w:tcPr>
            <w:tcW w:w="1984" w:type="dxa"/>
          </w:tcPr>
          <w:p w:rsidR="00855823" w:rsidRPr="00295363" w:rsidRDefault="00855823" w:rsidP="00295363">
            <w:pPr>
              <w:spacing w:line="240" w:lineRule="auto"/>
              <w:rPr>
                <w:rFonts w:ascii="Times New Roman" w:eastAsia="Calibri" w:hAnsi="Times New Roman" w:cs="Times New Roman"/>
                <w:sz w:val="24"/>
                <w:szCs w:val="24"/>
              </w:rPr>
            </w:pPr>
            <w:r w:rsidRPr="00295363">
              <w:rPr>
                <w:rFonts w:ascii="Times New Roman" w:eastAsia="Calibri" w:hAnsi="Times New Roman" w:cs="Times New Roman"/>
                <w:sz w:val="24"/>
                <w:szCs w:val="24"/>
              </w:rPr>
              <w:t>22 февраля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89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Участие в районном конкурсе «Ученик года-2017» </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lang w:val="en-US"/>
              </w:rPr>
              <w:t>II</w:t>
            </w:r>
            <w:r w:rsidRPr="00295363">
              <w:rPr>
                <w:rFonts w:ascii="Times New Roman" w:hAnsi="Times New Roman" w:cs="Times New Roman"/>
                <w:sz w:val="24"/>
                <w:szCs w:val="24"/>
              </w:rPr>
              <w:t>этап – «Моё хобби, мир моих увлечений»</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февраль 2021 г.</w:t>
            </w:r>
          </w:p>
          <w:p w:rsidR="00855823" w:rsidRPr="00295363" w:rsidRDefault="00855823" w:rsidP="00295363">
            <w:pPr>
              <w:pStyle w:val="a3"/>
              <w:spacing w:line="240" w:lineRule="auto"/>
              <w:rPr>
                <w:rFonts w:ascii="Times New Roman" w:hAnsi="Times New Roman" w:cs="Times New Roman"/>
                <w:sz w:val="24"/>
                <w:szCs w:val="24"/>
              </w:rPr>
            </w:pP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9-11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617"/>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62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февраля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tc>
      </w:tr>
      <w:tr w:rsidR="00855823" w:rsidRPr="00E03C81" w:rsidTr="00295363">
        <w:trPr>
          <w:trHeight w:val="417"/>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Март</w:t>
            </w:r>
          </w:p>
        </w:tc>
      </w:tr>
      <w:tr w:rsidR="00855823" w:rsidRPr="00E03C81" w:rsidTr="00295363">
        <w:trPr>
          <w:trHeight w:val="1266"/>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Тематические классные часы и другие мероприятия к Международному женскому дню.</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неделя марта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94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Выставка рисунков «Моя мама»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7 марта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1-4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1-4 классов</w:t>
            </w:r>
          </w:p>
        </w:tc>
      </w:tr>
      <w:tr w:rsidR="00855823" w:rsidRPr="00E03C81" w:rsidTr="00295363">
        <w:trPr>
          <w:trHeight w:val="94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 xml:space="preserve">3. </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Конкурсно</w:t>
            </w:r>
            <w:proofErr w:type="spellEnd"/>
            <w:r w:rsidRPr="00295363">
              <w:rPr>
                <w:rFonts w:ascii="Times New Roman" w:hAnsi="Times New Roman" w:cs="Times New Roman"/>
                <w:sz w:val="24"/>
                <w:szCs w:val="24"/>
              </w:rPr>
              <w:t xml:space="preserve"> - игровая программа «</w:t>
            </w:r>
            <w:proofErr w:type="spellStart"/>
            <w:r w:rsidRPr="00295363">
              <w:rPr>
                <w:rFonts w:ascii="Times New Roman" w:hAnsi="Times New Roman" w:cs="Times New Roman"/>
                <w:sz w:val="24"/>
                <w:szCs w:val="24"/>
              </w:rPr>
              <w:t>Супер</w:t>
            </w:r>
            <w:proofErr w:type="spellEnd"/>
            <w:r w:rsidRPr="00295363">
              <w:rPr>
                <w:rFonts w:ascii="Times New Roman" w:hAnsi="Times New Roman" w:cs="Times New Roman"/>
                <w:sz w:val="24"/>
                <w:szCs w:val="24"/>
              </w:rPr>
              <w:t xml:space="preserve"> МАМА – 2021»»</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7 марта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1 - 11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 Классные руководители 5-8 классов</w:t>
            </w:r>
          </w:p>
        </w:tc>
      </w:tr>
      <w:tr w:rsidR="00855823" w:rsidRPr="00E03C81" w:rsidTr="00295363">
        <w:trPr>
          <w:trHeight w:val="94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«огоньки» к 8 марта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7 марта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635"/>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lastRenderedPageBreak/>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7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марта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tc>
      </w:tr>
      <w:tr w:rsidR="00855823" w:rsidRPr="00E03C81" w:rsidTr="00295363">
        <w:trPr>
          <w:trHeight w:val="822"/>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Участие в зональном этапе районного фестиваля «Эстафета искусств»</w:t>
            </w:r>
          </w:p>
          <w:p w:rsidR="00855823" w:rsidRPr="00295363" w:rsidRDefault="00855823" w:rsidP="00295363">
            <w:pPr>
              <w:pStyle w:val="a3"/>
              <w:spacing w:line="240" w:lineRule="auto"/>
              <w:rPr>
                <w:rFonts w:ascii="Times New Roman" w:hAnsi="Times New Roman" w:cs="Times New Roman"/>
                <w:sz w:val="24"/>
                <w:szCs w:val="24"/>
              </w:rPr>
            </w:pP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март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89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8.</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Весенние  каникулы (по отдельному плану)</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22 марта 2021 г.-28 марта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397"/>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Апрель</w:t>
            </w:r>
          </w:p>
        </w:tc>
      </w:tr>
      <w:tr w:rsidR="00855823" w:rsidRPr="00E03C81" w:rsidTr="00295363">
        <w:trPr>
          <w:trHeight w:val="118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 xml:space="preserve">1. </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Тематические классные часы и другие мероприятия  в рамках месячника по предупреждению безнадзорности и правонарушений среди несовершеннолетних</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1-30 апреля </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9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 xml:space="preserve">2. </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День птиц</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 неделя апреля</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1-4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1-4 классов</w:t>
            </w:r>
          </w:p>
        </w:tc>
      </w:tr>
      <w:tr w:rsidR="00855823" w:rsidRPr="00E03C81" w:rsidTr="00295363">
        <w:trPr>
          <w:trHeight w:val="9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855823" w:rsidRDefault="00855823" w:rsidP="00855823">
            <w:pPr>
              <w:pStyle w:val="a3"/>
              <w:rPr>
                <w:rFonts w:ascii="Times New Roman" w:hAnsi="Times New Roman" w:cs="Times New Roman"/>
                <w:sz w:val="24"/>
                <w:szCs w:val="24"/>
              </w:rPr>
            </w:pPr>
            <w:proofErr w:type="spellStart"/>
            <w:r>
              <w:rPr>
                <w:rFonts w:ascii="Times New Roman" w:hAnsi="Times New Roman" w:cs="Times New Roman"/>
                <w:sz w:val="24"/>
                <w:szCs w:val="24"/>
              </w:rPr>
              <w:t>Гагаринский</w:t>
            </w:r>
            <w:proofErr w:type="spellEnd"/>
            <w:r>
              <w:rPr>
                <w:rFonts w:ascii="Times New Roman" w:hAnsi="Times New Roman" w:cs="Times New Roman"/>
                <w:sz w:val="24"/>
                <w:szCs w:val="24"/>
              </w:rPr>
              <w:t xml:space="preserve"> урок</w:t>
            </w:r>
          </w:p>
          <w:p w:rsidR="00855823" w:rsidRDefault="00855823" w:rsidP="00855823">
            <w:pPr>
              <w:pStyle w:val="a3"/>
              <w:rPr>
                <w:rFonts w:ascii="Times New Roman" w:hAnsi="Times New Roman" w:cs="Times New Roman"/>
                <w:sz w:val="24"/>
                <w:szCs w:val="24"/>
              </w:rPr>
            </w:pPr>
            <w:r>
              <w:rPr>
                <w:rFonts w:ascii="Times New Roman" w:hAnsi="Times New Roman" w:cs="Times New Roman"/>
                <w:sz w:val="24"/>
                <w:szCs w:val="24"/>
              </w:rPr>
              <w:t>«Космос - это мы!», посвященный 60-летию полета в космос Ю.А. Гагарина.</w:t>
            </w:r>
          </w:p>
        </w:tc>
        <w:tc>
          <w:tcPr>
            <w:tcW w:w="1984" w:type="dxa"/>
          </w:tcPr>
          <w:p w:rsidR="00855823" w:rsidRDefault="00855823" w:rsidP="00855823">
            <w:pPr>
              <w:pStyle w:val="a3"/>
              <w:jc w:val="both"/>
              <w:rPr>
                <w:rFonts w:ascii="Times New Roman" w:hAnsi="Times New Roman" w:cs="Times New Roman"/>
                <w:sz w:val="24"/>
                <w:szCs w:val="24"/>
              </w:rPr>
            </w:pPr>
            <w:r>
              <w:rPr>
                <w:rFonts w:ascii="Times New Roman" w:hAnsi="Times New Roman" w:cs="Times New Roman"/>
                <w:sz w:val="24"/>
                <w:szCs w:val="24"/>
              </w:rPr>
              <w:t>12 апреля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1-11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 Дежурного класса</w:t>
            </w:r>
          </w:p>
        </w:tc>
      </w:tr>
      <w:tr w:rsidR="00855823" w:rsidRPr="00E03C81" w:rsidTr="00295363">
        <w:trPr>
          <w:trHeight w:val="9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Выставка комнатных растений «Сад на подоконнике»</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 неделя апреля</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9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sidRPr="00295363">
              <w:rPr>
                <w:rFonts w:ascii="Times New Roman" w:hAnsi="Times New Roman" w:cs="Times New Roman"/>
                <w:sz w:val="24"/>
                <w:szCs w:val="24"/>
              </w:rPr>
              <w:t>.</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Конкурс экологических листовок «Спасём первоцветы!»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 неделя апреля</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9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Pr="00295363">
              <w:rPr>
                <w:rFonts w:ascii="Times New Roman" w:hAnsi="Times New Roman" w:cs="Times New Roman"/>
                <w:sz w:val="24"/>
                <w:szCs w:val="24"/>
              </w:rPr>
              <w:t>.</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Конкурс «Ученик года-2021»</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финал</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апрель 2017г.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9-11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901"/>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Pr="00295363">
              <w:rPr>
                <w:rFonts w:ascii="Times New Roman" w:hAnsi="Times New Roman" w:cs="Times New Roman"/>
                <w:sz w:val="24"/>
                <w:szCs w:val="24"/>
              </w:rPr>
              <w:t>.</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Районный фестиваль «Эстафета искусств»: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финал</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апрель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9 – 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66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Pr="00295363">
              <w:rPr>
                <w:rFonts w:ascii="Times New Roman" w:hAnsi="Times New Roman" w:cs="Times New Roman"/>
                <w:sz w:val="24"/>
                <w:szCs w:val="24"/>
              </w:rPr>
              <w:t>.</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563"/>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9</w:t>
            </w:r>
            <w:r w:rsidRPr="00295363">
              <w:rPr>
                <w:rFonts w:ascii="Times New Roman" w:hAnsi="Times New Roman" w:cs="Times New Roman"/>
                <w:sz w:val="24"/>
                <w:szCs w:val="24"/>
              </w:rPr>
              <w:t>.</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апреля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tc>
      </w:tr>
      <w:tr w:rsidR="00855823" w:rsidRPr="00E03C81" w:rsidTr="00295363">
        <w:trPr>
          <w:trHeight w:val="299"/>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Май</w:t>
            </w:r>
          </w:p>
        </w:tc>
      </w:tr>
      <w:tr w:rsidR="00855823" w:rsidRPr="00E03C81" w:rsidTr="00295363">
        <w:trPr>
          <w:trHeight w:val="7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Уроки  Мужества, посвященные 76-й годовщине Победы в Великой </w:t>
            </w:r>
            <w:r w:rsidRPr="00295363">
              <w:rPr>
                <w:rFonts w:ascii="Times New Roman" w:hAnsi="Times New Roman" w:cs="Times New Roman"/>
                <w:sz w:val="24"/>
                <w:szCs w:val="24"/>
              </w:rPr>
              <w:lastRenderedPageBreak/>
              <w:t>Отечественной войне</w:t>
            </w:r>
          </w:p>
          <w:p w:rsidR="00855823" w:rsidRPr="00295363" w:rsidRDefault="00855823" w:rsidP="00295363">
            <w:pPr>
              <w:pStyle w:val="a3"/>
              <w:spacing w:line="240" w:lineRule="auto"/>
              <w:rPr>
                <w:rFonts w:ascii="Times New Roman" w:hAnsi="Times New Roman" w:cs="Times New Roman"/>
                <w:sz w:val="24"/>
                <w:szCs w:val="24"/>
              </w:rPr>
            </w:pP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lastRenderedPageBreak/>
              <w:t>7 - 8 мая 2017 г.</w:t>
            </w:r>
          </w:p>
          <w:p w:rsidR="00855823" w:rsidRPr="00295363" w:rsidRDefault="00855823" w:rsidP="00295363">
            <w:pPr>
              <w:pStyle w:val="a3"/>
              <w:spacing w:line="240" w:lineRule="auto"/>
              <w:rPr>
                <w:rFonts w:ascii="Times New Roman" w:hAnsi="Times New Roman" w:cs="Times New Roman"/>
                <w:sz w:val="24"/>
                <w:szCs w:val="24"/>
              </w:rPr>
            </w:pP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844"/>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lastRenderedPageBreak/>
              <w:t>2.</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Участие во Всероссийской акции «Бессмертный полк»</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9 мая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1-11 классов</w:t>
            </w:r>
          </w:p>
        </w:tc>
      </w:tr>
      <w:tr w:rsidR="00855823" w:rsidRPr="00E03C81" w:rsidTr="00295363">
        <w:trPr>
          <w:trHeight w:val="619"/>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3</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Концерт </w:t>
            </w:r>
            <w:proofErr w:type="gramStart"/>
            <w:r w:rsidRPr="00295363">
              <w:rPr>
                <w:rFonts w:ascii="Times New Roman" w:hAnsi="Times New Roman" w:cs="Times New Roman"/>
                <w:sz w:val="24"/>
                <w:szCs w:val="24"/>
              </w:rPr>
              <w:t>к</w:t>
            </w:r>
            <w:proofErr w:type="gramEnd"/>
            <w:r w:rsidRPr="00295363">
              <w:rPr>
                <w:rFonts w:ascii="Times New Roman" w:hAnsi="Times New Roman" w:cs="Times New Roman"/>
                <w:sz w:val="24"/>
                <w:szCs w:val="24"/>
              </w:rPr>
              <w:t xml:space="preserve"> Дню Победы  </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9 мая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Творческая группа</w:t>
            </w:r>
          </w:p>
        </w:tc>
      </w:tr>
      <w:tr w:rsidR="00855823" w:rsidRPr="00E03C81" w:rsidTr="00295363">
        <w:trPr>
          <w:trHeight w:val="677"/>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4.</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Рабочие и тематические линейки</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Каждый понедельник и пятница</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Дежурный класс и учитель</w:t>
            </w:r>
          </w:p>
        </w:tc>
      </w:tr>
      <w:tr w:rsidR="00855823" w:rsidRPr="00E03C81" w:rsidTr="00295363">
        <w:trPr>
          <w:trHeight w:val="592"/>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5.</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Заседание Актива школы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недели мая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5-11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tc>
      </w:tr>
      <w:tr w:rsidR="00855823" w:rsidRPr="00E03C81" w:rsidTr="00295363">
        <w:trPr>
          <w:trHeight w:val="592"/>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6.</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proofErr w:type="gramStart"/>
            <w:r w:rsidRPr="00295363">
              <w:rPr>
                <w:rFonts w:ascii="Times New Roman" w:hAnsi="Times New Roman" w:cs="Times New Roman"/>
                <w:sz w:val="24"/>
                <w:szCs w:val="24"/>
              </w:rPr>
              <w:t>Уроки</w:t>
            </w:r>
            <w:proofErr w:type="gramEnd"/>
            <w:r w:rsidRPr="00295363">
              <w:rPr>
                <w:rFonts w:ascii="Times New Roman" w:hAnsi="Times New Roman" w:cs="Times New Roman"/>
                <w:sz w:val="24"/>
                <w:szCs w:val="24"/>
              </w:rPr>
              <w:t xml:space="preserve"> посвящённые Дню славянской письменности и культуры</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24 мая 2021г.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 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gramStart"/>
            <w:r w:rsidRPr="00295363">
              <w:rPr>
                <w:rFonts w:ascii="Times New Roman" w:hAnsi="Times New Roman" w:cs="Times New Roman"/>
                <w:sz w:val="24"/>
                <w:szCs w:val="24"/>
              </w:rPr>
              <w:t>Классные</w:t>
            </w:r>
            <w:proofErr w:type="gramEnd"/>
            <w:r w:rsidRPr="00295363">
              <w:rPr>
                <w:rFonts w:ascii="Times New Roman" w:hAnsi="Times New Roman" w:cs="Times New Roman"/>
                <w:sz w:val="24"/>
                <w:szCs w:val="24"/>
              </w:rPr>
              <w:t xml:space="preserve"> руководителя 1-11 классов</w:t>
            </w:r>
          </w:p>
        </w:tc>
      </w:tr>
      <w:tr w:rsidR="00855823" w:rsidRPr="00E03C81" w:rsidTr="00295363">
        <w:trPr>
          <w:trHeight w:val="107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7.</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Торжественная линейка «Праздник Последнего звонка»</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25 мая 2021 г.</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1-11 классы</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proofErr w:type="spellStart"/>
            <w:r w:rsidRPr="00295363">
              <w:rPr>
                <w:rFonts w:ascii="Times New Roman" w:hAnsi="Times New Roman" w:cs="Times New Roman"/>
                <w:sz w:val="24"/>
                <w:szCs w:val="24"/>
              </w:rPr>
              <w:t>Стрелкина</w:t>
            </w:r>
            <w:proofErr w:type="spellEnd"/>
            <w:r w:rsidRPr="00295363">
              <w:rPr>
                <w:rFonts w:ascii="Times New Roman" w:hAnsi="Times New Roman" w:cs="Times New Roman"/>
                <w:sz w:val="24"/>
                <w:szCs w:val="24"/>
              </w:rPr>
              <w:t xml:space="preserve"> С.В.</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Классные руководители  9, 11 классов</w:t>
            </w:r>
          </w:p>
        </w:tc>
      </w:tr>
      <w:tr w:rsidR="00855823" w:rsidRPr="00E03C81" w:rsidTr="00295363">
        <w:trPr>
          <w:trHeight w:val="377"/>
        </w:trPr>
        <w:tc>
          <w:tcPr>
            <w:tcW w:w="10008" w:type="dxa"/>
            <w:gridSpan w:val="5"/>
          </w:tcPr>
          <w:p w:rsidR="00855823" w:rsidRPr="00295363" w:rsidRDefault="00855823" w:rsidP="00295363">
            <w:pPr>
              <w:pStyle w:val="a3"/>
              <w:spacing w:line="240" w:lineRule="auto"/>
              <w:jc w:val="center"/>
              <w:rPr>
                <w:rFonts w:ascii="Times New Roman" w:hAnsi="Times New Roman" w:cs="Times New Roman"/>
                <w:b/>
                <w:sz w:val="24"/>
                <w:szCs w:val="24"/>
              </w:rPr>
            </w:pPr>
            <w:r w:rsidRPr="00295363">
              <w:rPr>
                <w:rFonts w:ascii="Times New Roman" w:hAnsi="Times New Roman" w:cs="Times New Roman"/>
                <w:b/>
                <w:sz w:val="24"/>
                <w:szCs w:val="24"/>
              </w:rPr>
              <w:t>Июнь</w:t>
            </w:r>
          </w:p>
        </w:tc>
      </w:tr>
      <w:tr w:rsidR="00855823" w:rsidRPr="00E03C81" w:rsidTr="00295363">
        <w:trPr>
          <w:trHeight w:val="850"/>
        </w:trPr>
        <w:tc>
          <w:tcPr>
            <w:tcW w:w="534" w:type="dxa"/>
          </w:tcPr>
          <w:p w:rsidR="00855823" w:rsidRPr="00295363" w:rsidRDefault="00855823" w:rsidP="00295363">
            <w:pPr>
              <w:pStyle w:val="a3"/>
              <w:spacing w:line="240" w:lineRule="auto"/>
              <w:jc w:val="center"/>
              <w:rPr>
                <w:rFonts w:ascii="Times New Roman" w:hAnsi="Times New Roman" w:cs="Times New Roman"/>
                <w:sz w:val="24"/>
                <w:szCs w:val="24"/>
              </w:rPr>
            </w:pPr>
            <w:r w:rsidRPr="00295363">
              <w:rPr>
                <w:rFonts w:ascii="Times New Roman" w:hAnsi="Times New Roman" w:cs="Times New Roman"/>
                <w:sz w:val="24"/>
                <w:szCs w:val="24"/>
              </w:rPr>
              <w:t>1.</w:t>
            </w:r>
          </w:p>
        </w:tc>
        <w:tc>
          <w:tcPr>
            <w:tcW w:w="3402"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 xml:space="preserve">Работа летнего оздоровительного лагеря      </w:t>
            </w:r>
            <w:proofErr w:type="gramStart"/>
            <w:r w:rsidRPr="00295363">
              <w:rPr>
                <w:rFonts w:ascii="Times New Roman" w:hAnsi="Times New Roman" w:cs="Times New Roman"/>
                <w:sz w:val="24"/>
                <w:szCs w:val="24"/>
              </w:rPr>
              <w:t xml:space="preserve">( </w:t>
            </w:r>
            <w:proofErr w:type="gramEnd"/>
            <w:r w:rsidRPr="00295363">
              <w:rPr>
                <w:rFonts w:ascii="Times New Roman" w:hAnsi="Times New Roman" w:cs="Times New Roman"/>
                <w:sz w:val="24"/>
                <w:szCs w:val="24"/>
              </w:rPr>
              <w:t>по отдельному плану)</w:t>
            </w:r>
          </w:p>
        </w:tc>
        <w:tc>
          <w:tcPr>
            <w:tcW w:w="1984"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июнь 2021</w:t>
            </w:r>
          </w:p>
        </w:tc>
        <w:tc>
          <w:tcPr>
            <w:tcW w:w="1748" w:type="dxa"/>
          </w:tcPr>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1-10 класс</w:t>
            </w:r>
          </w:p>
        </w:tc>
        <w:tc>
          <w:tcPr>
            <w:tcW w:w="2340" w:type="dxa"/>
          </w:tcPr>
          <w:p w:rsidR="00855823" w:rsidRPr="00295363" w:rsidRDefault="00855823" w:rsidP="00295363">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 Педагог-организатор по ВР,</w:t>
            </w:r>
          </w:p>
          <w:p w:rsidR="00855823" w:rsidRPr="00295363" w:rsidRDefault="00855823" w:rsidP="00295363">
            <w:pPr>
              <w:pStyle w:val="a3"/>
              <w:spacing w:line="240" w:lineRule="auto"/>
              <w:rPr>
                <w:rFonts w:ascii="Times New Roman" w:hAnsi="Times New Roman" w:cs="Times New Roman"/>
                <w:sz w:val="24"/>
                <w:szCs w:val="24"/>
              </w:rPr>
            </w:pPr>
            <w:r w:rsidRPr="00295363">
              <w:rPr>
                <w:rFonts w:ascii="Times New Roman" w:hAnsi="Times New Roman" w:cs="Times New Roman"/>
                <w:sz w:val="24"/>
                <w:szCs w:val="24"/>
              </w:rPr>
              <w:t>воспитатели</w:t>
            </w:r>
          </w:p>
        </w:tc>
      </w:tr>
    </w:tbl>
    <w:p w:rsidR="00295363" w:rsidRDefault="00295363" w:rsidP="00EC192C">
      <w:pPr>
        <w:jc w:val="center"/>
        <w:rPr>
          <w:rFonts w:ascii="Calibri" w:eastAsia="Calibri" w:hAnsi="Calibri" w:cs="Times New Roman"/>
        </w:rPr>
      </w:pPr>
    </w:p>
    <w:p w:rsidR="00EC192C" w:rsidRDefault="00EC192C" w:rsidP="00EC192C">
      <w:pPr>
        <w:pStyle w:val="11"/>
        <w:jc w:val="center"/>
        <w:rPr>
          <w:rFonts w:cs="Times New Roman"/>
          <w:b/>
        </w:rPr>
      </w:pPr>
      <w:r>
        <w:rPr>
          <w:rFonts w:cs="Times New Roman"/>
          <w:b/>
        </w:rPr>
        <w:t>Курсы внеурочной деятельности</w:t>
      </w:r>
    </w:p>
    <w:p w:rsidR="00EC192C" w:rsidRPr="00EC192C" w:rsidRDefault="00EC192C" w:rsidP="00EC192C">
      <w:pPr>
        <w:jc w:val="center"/>
        <w:rPr>
          <w:rFonts w:ascii="Times New Roman" w:eastAsia="Calibri" w:hAnsi="Times New Roman" w:cs="Times New Roman"/>
          <w:sz w:val="24"/>
          <w:szCs w:val="24"/>
        </w:rPr>
      </w:pPr>
      <w:r w:rsidRPr="00EC192C">
        <w:rPr>
          <w:rFonts w:ascii="Times New Roman" w:eastAsia="Calibri" w:hAnsi="Times New Roman" w:cs="Times New Roman"/>
          <w:sz w:val="24"/>
          <w:szCs w:val="24"/>
        </w:rPr>
        <w:t>Кружковая работа</w:t>
      </w:r>
    </w:p>
    <w:tbl>
      <w:tblPr>
        <w:tblStyle w:val="aff4"/>
        <w:tblW w:w="9637" w:type="dxa"/>
        <w:tblLook w:val="04A0"/>
      </w:tblPr>
      <w:tblGrid>
        <w:gridCol w:w="2392"/>
        <w:gridCol w:w="2536"/>
        <w:gridCol w:w="850"/>
        <w:gridCol w:w="1466"/>
        <w:gridCol w:w="2393"/>
      </w:tblGrid>
      <w:tr w:rsidR="00EC192C" w:rsidTr="00EC192C">
        <w:tc>
          <w:tcPr>
            <w:tcW w:w="2392" w:type="dxa"/>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внеурочной деятельности</w:t>
            </w:r>
          </w:p>
        </w:tc>
        <w:tc>
          <w:tcPr>
            <w:tcW w:w="2536" w:type="dxa"/>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 организации внеурочной деятельности</w:t>
            </w:r>
          </w:p>
        </w:tc>
        <w:tc>
          <w:tcPr>
            <w:tcW w:w="850" w:type="dxa"/>
            <w:tcBorders>
              <w:righ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1466" w:type="dxa"/>
            <w:tcBorders>
              <w:lef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w:t>
            </w:r>
          </w:p>
        </w:tc>
        <w:tc>
          <w:tcPr>
            <w:tcW w:w="2393" w:type="dxa"/>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кружка, секции</w:t>
            </w:r>
          </w:p>
        </w:tc>
      </w:tr>
      <w:tr w:rsidR="00EC192C" w:rsidTr="00EC192C">
        <w:tc>
          <w:tcPr>
            <w:tcW w:w="2392" w:type="dxa"/>
          </w:tcPr>
          <w:p w:rsidR="00EC192C" w:rsidRPr="00EC192C" w:rsidRDefault="00EC192C" w:rsidP="00EC192C">
            <w:pPr>
              <w:jc w:val="center"/>
              <w:rPr>
                <w:rFonts w:ascii="Times New Roman" w:eastAsia="Calibri" w:hAnsi="Times New Roman" w:cs="Times New Roman"/>
                <w:sz w:val="24"/>
                <w:szCs w:val="24"/>
              </w:rPr>
            </w:pPr>
            <w:r w:rsidRPr="00EC192C">
              <w:rPr>
                <w:rFonts w:ascii="Times New Roman" w:eastAsia="Times New Roman" w:hAnsi="Times New Roman" w:cs="Times New Roman"/>
                <w:sz w:val="24"/>
                <w:szCs w:val="24"/>
              </w:rPr>
              <w:t>Общекультурное</w:t>
            </w:r>
          </w:p>
        </w:tc>
        <w:tc>
          <w:tcPr>
            <w:tcW w:w="2536" w:type="dxa"/>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Танцевальный </w:t>
            </w:r>
          </w:p>
        </w:tc>
        <w:tc>
          <w:tcPr>
            <w:tcW w:w="850" w:type="dxa"/>
            <w:tcBorders>
              <w:righ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66" w:type="dxa"/>
            <w:tcBorders>
              <w:lef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93" w:type="dxa"/>
          </w:tcPr>
          <w:p w:rsidR="00EC192C" w:rsidRPr="00EC192C" w:rsidRDefault="00EC192C" w:rsidP="00EC192C">
            <w:pPr>
              <w:jc w:val="center"/>
              <w:rPr>
                <w:rFonts w:ascii="Times New Roman" w:hAnsi="Times New Roman" w:cs="Times New Roman"/>
                <w:sz w:val="24"/>
                <w:szCs w:val="24"/>
              </w:rPr>
            </w:pPr>
            <w:proofErr w:type="spellStart"/>
            <w:r w:rsidRPr="00EC192C">
              <w:rPr>
                <w:rFonts w:ascii="Times New Roman" w:hAnsi="Times New Roman" w:cs="Times New Roman"/>
                <w:sz w:val="24"/>
                <w:szCs w:val="24"/>
              </w:rPr>
              <w:t>Стрелкина</w:t>
            </w:r>
            <w:proofErr w:type="spellEnd"/>
            <w:r w:rsidRPr="00EC192C">
              <w:rPr>
                <w:rFonts w:ascii="Times New Roman" w:hAnsi="Times New Roman" w:cs="Times New Roman"/>
                <w:sz w:val="24"/>
                <w:szCs w:val="24"/>
              </w:rPr>
              <w:t xml:space="preserve"> </w:t>
            </w:r>
          </w:p>
          <w:p w:rsidR="00EC192C" w:rsidRPr="00EC192C" w:rsidRDefault="00EC192C" w:rsidP="00EC192C">
            <w:pPr>
              <w:jc w:val="center"/>
              <w:rPr>
                <w:rFonts w:ascii="Times New Roman" w:eastAsia="Calibri" w:hAnsi="Times New Roman" w:cs="Times New Roman"/>
                <w:sz w:val="24"/>
                <w:szCs w:val="24"/>
              </w:rPr>
            </w:pPr>
            <w:r w:rsidRPr="00EC192C">
              <w:rPr>
                <w:rFonts w:ascii="Times New Roman" w:hAnsi="Times New Roman" w:cs="Times New Roman"/>
                <w:sz w:val="24"/>
                <w:szCs w:val="24"/>
              </w:rPr>
              <w:t>Светлана Владимировна</w:t>
            </w:r>
          </w:p>
        </w:tc>
      </w:tr>
      <w:tr w:rsidR="00EC192C" w:rsidTr="00EC192C">
        <w:tc>
          <w:tcPr>
            <w:tcW w:w="2392" w:type="dxa"/>
          </w:tcPr>
          <w:p w:rsidR="00EC192C" w:rsidRPr="00EC192C" w:rsidRDefault="00EC192C" w:rsidP="00855823">
            <w:pPr>
              <w:jc w:val="center"/>
              <w:rPr>
                <w:rFonts w:ascii="Times New Roman" w:eastAsia="Calibri" w:hAnsi="Times New Roman" w:cs="Times New Roman"/>
                <w:sz w:val="24"/>
                <w:szCs w:val="24"/>
              </w:rPr>
            </w:pPr>
            <w:r w:rsidRPr="00EC192C">
              <w:rPr>
                <w:rFonts w:ascii="Times New Roman" w:eastAsia="Times New Roman" w:hAnsi="Times New Roman" w:cs="Times New Roman"/>
                <w:sz w:val="24"/>
                <w:szCs w:val="24"/>
              </w:rPr>
              <w:t>Общекультурное</w:t>
            </w:r>
          </w:p>
        </w:tc>
        <w:tc>
          <w:tcPr>
            <w:tcW w:w="2536" w:type="dxa"/>
          </w:tcPr>
          <w:p w:rsidR="00EC192C" w:rsidRPr="00EC192C" w:rsidRDefault="00EC192C" w:rsidP="0085582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Танцевальный </w:t>
            </w:r>
          </w:p>
        </w:tc>
        <w:tc>
          <w:tcPr>
            <w:tcW w:w="850" w:type="dxa"/>
            <w:tcBorders>
              <w:righ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5-11</w:t>
            </w:r>
          </w:p>
        </w:tc>
        <w:tc>
          <w:tcPr>
            <w:tcW w:w="1466" w:type="dxa"/>
            <w:tcBorders>
              <w:lef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93" w:type="dxa"/>
          </w:tcPr>
          <w:p w:rsidR="00EC192C" w:rsidRPr="00EC192C" w:rsidRDefault="00EC192C" w:rsidP="00EC192C">
            <w:pPr>
              <w:jc w:val="center"/>
              <w:rPr>
                <w:rFonts w:ascii="Times New Roman" w:hAnsi="Times New Roman" w:cs="Times New Roman"/>
                <w:sz w:val="24"/>
                <w:szCs w:val="24"/>
              </w:rPr>
            </w:pPr>
            <w:proofErr w:type="spellStart"/>
            <w:r w:rsidRPr="00EC192C">
              <w:rPr>
                <w:rFonts w:ascii="Times New Roman" w:hAnsi="Times New Roman" w:cs="Times New Roman"/>
                <w:sz w:val="24"/>
                <w:szCs w:val="24"/>
              </w:rPr>
              <w:t>Стрелкина</w:t>
            </w:r>
            <w:proofErr w:type="spellEnd"/>
            <w:r w:rsidRPr="00EC192C">
              <w:rPr>
                <w:rFonts w:ascii="Times New Roman" w:hAnsi="Times New Roman" w:cs="Times New Roman"/>
                <w:sz w:val="24"/>
                <w:szCs w:val="24"/>
              </w:rPr>
              <w:t xml:space="preserve"> </w:t>
            </w:r>
          </w:p>
          <w:p w:rsidR="00EC192C" w:rsidRPr="00EC192C" w:rsidRDefault="00EC192C" w:rsidP="00EC192C">
            <w:pPr>
              <w:jc w:val="center"/>
              <w:rPr>
                <w:rFonts w:ascii="Times New Roman" w:eastAsia="Calibri" w:hAnsi="Times New Roman" w:cs="Times New Roman"/>
                <w:sz w:val="24"/>
                <w:szCs w:val="24"/>
              </w:rPr>
            </w:pPr>
            <w:r w:rsidRPr="00EC192C">
              <w:rPr>
                <w:rFonts w:ascii="Times New Roman" w:hAnsi="Times New Roman" w:cs="Times New Roman"/>
                <w:sz w:val="24"/>
                <w:szCs w:val="24"/>
              </w:rPr>
              <w:t>Светлана Владимировна</w:t>
            </w:r>
          </w:p>
        </w:tc>
      </w:tr>
      <w:tr w:rsidR="00EC192C" w:rsidTr="00EC192C">
        <w:tc>
          <w:tcPr>
            <w:tcW w:w="2392" w:type="dxa"/>
          </w:tcPr>
          <w:p w:rsidR="00EC192C" w:rsidRPr="00EC192C" w:rsidRDefault="00EC192C" w:rsidP="00EC192C">
            <w:pPr>
              <w:jc w:val="center"/>
              <w:rPr>
                <w:rFonts w:ascii="Times New Roman" w:eastAsia="Calibri" w:hAnsi="Times New Roman" w:cs="Times New Roman"/>
                <w:sz w:val="24"/>
                <w:szCs w:val="24"/>
              </w:rPr>
            </w:pPr>
            <w:r w:rsidRPr="00EC192C">
              <w:rPr>
                <w:rFonts w:ascii="Times New Roman" w:eastAsia="Times New Roman" w:hAnsi="Times New Roman" w:cs="Times New Roman"/>
                <w:sz w:val="24"/>
                <w:szCs w:val="24"/>
              </w:rPr>
              <w:t>Спортивно-оздоровительное</w:t>
            </w:r>
          </w:p>
        </w:tc>
        <w:tc>
          <w:tcPr>
            <w:tcW w:w="2536" w:type="dxa"/>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Волейбол </w:t>
            </w:r>
          </w:p>
        </w:tc>
        <w:tc>
          <w:tcPr>
            <w:tcW w:w="850" w:type="dxa"/>
            <w:tcBorders>
              <w:righ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5-11</w:t>
            </w:r>
          </w:p>
        </w:tc>
        <w:tc>
          <w:tcPr>
            <w:tcW w:w="1466" w:type="dxa"/>
            <w:tcBorders>
              <w:lef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93" w:type="dxa"/>
          </w:tcPr>
          <w:p w:rsidR="00EC192C" w:rsidRPr="00EC192C" w:rsidRDefault="00EC192C" w:rsidP="00EC192C">
            <w:pPr>
              <w:jc w:val="center"/>
              <w:rPr>
                <w:rFonts w:ascii="Times New Roman" w:hAnsi="Times New Roman" w:cs="Times New Roman"/>
                <w:sz w:val="24"/>
                <w:szCs w:val="24"/>
              </w:rPr>
            </w:pPr>
            <w:proofErr w:type="spellStart"/>
            <w:r w:rsidRPr="00EC192C">
              <w:rPr>
                <w:rFonts w:ascii="Times New Roman" w:hAnsi="Times New Roman" w:cs="Times New Roman"/>
                <w:sz w:val="24"/>
                <w:szCs w:val="24"/>
              </w:rPr>
              <w:t>Шмальц</w:t>
            </w:r>
            <w:proofErr w:type="spellEnd"/>
          </w:p>
          <w:p w:rsidR="00EC192C" w:rsidRPr="00EC192C" w:rsidRDefault="00EC192C" w:rsidP="00EC192C">
            <w:pPr>
              <w:jc w:val="center"/>
              <w:rPr>
                <w:rFonts w:ascii="Times New Roman" w:eastAsia="Calibri" w:hAnsi="Times New Roman" w:cs="Times New Roman"/>
                <w:sz w:val="24"/>
                <w:szCs w:val="24"/>
              </w:rPr>
            </w:pPr>
            <w:r w:rsidRPr="00EC192C">
              <w:rPr>
                <w:rFonts w:ascii="Times New Roman" w:hAnsi="Times New Roman" w:cs="Times New Roman"/>
                <w:sz w:val="24"/>
                <w:szCs w:val="24"/>
              </w:rPr>
              <w:t>Павел Иванович</w:t>
            </w:r>
          </w:p>
        </w:tc>
      </w:tr>
      <w:tr w:rsidR="00EC192C" w:rsidTr="00EC192C">
        <w:tc>
          <w:tcPr>
            <w:tcW w:w="2392" w:type="dxa"/>
          </w:tcPr>
          <w:p w:rsidR="00EC192C" w:rsidRPr="00EC192C" w:rsidRDefault="00EC192C" w:rsidP="00EC192C">
            <w:pPr>
              <w:jc w:val="center"/>
              <w:rPr>
                <w:rFonts w:ascii="Times New Roman" w:eastAsia="Calibri" w:hAnsi="Times New Roman" w:cs="Times New Roman"/>
                <w:sz w:val="24"/>
                <w:szCs w:val="24"/>
              </w:rPr>
            </w:pPr>
            <w:r w:rsidRPr="00EC192C">
              <w:rPr>
                <w:rFonts w:ascii="Times New Roman" w:eastAsia="Times New Roman" w:hAnsi="Times New Roman" w:cs="Times New Roman"/>
                <w:sz w:val="24"/>
                <w:szCs w:val="24"/>
              </w:rPr>
              <w:t>Спортивно-оздоровительное</w:t>
            </w:r>
          </w:p>
        </w:tc>
        <w:tc>
          <w:tcPr>
            <w:tcW w:w="2536" w:type="dxa"/>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Баскетбол </w:t>
            </w:r>
          </w:p>
        </w:tc>
        <w:tc>
          <w:tcPr>
            <w:tcW w:w="850" w:type="dxa"/>
            <w:tcBorders>
              <w:righ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7-11</w:t>
            </w:r>
          </w:p>
        </w:tc>
        <w:tc>
          <w:tcPr>
            <w:tcW w:w="1466" w:type="dxa"/>
            <w:tcBorders>
              <w:left w:val="single" w:sz="4" w:space="0" w:color="auto"/>
            </w:tcBorders>
          </w:tcPr>
          <w:p w:rsidR="00EC192C" w:rsidRPr="00EC192C" w:rsidRDefault="00EC192C" w:rsidP="00EC192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93" w:type="dxa"/>
          </w:tcPr>
          <w:p w:rsidR="00EC192C" w:rsidRPr="00EC192C" w:rsidRDefault="00EC192C" w:rsidP="00EC192C">
            <w:pPr>
              <w:jc w:val="center"/>
              <w:rPr>
                <w:rFonts w:ascii="Times New Roman" w:hAnsi="Times New Roman" w:cs="Times New Roman"/>
                <w:sz w:val="24"/>
                <w:szCs w:val="24"/>
              </w:rPr>
            </w:pPr>
            <w:proofErr w:type="spellStart"/>
            <w:r w:rsidRPr="00EC192C">
              <w:rPr>
                <w:rFonts w:ascii="Times New Roman" w:hAnsi="Times New Roman" w:cs="Times New Roman"/>
                <w:sz w:val="24"/>
                <w:szCs w:val="24"/>
              </w:rPr>
              <w:t>Шмальц</w:t>
            </w:r>
            <w:proofErr w:type="spellEnd"/>
          </w:p>
          <w:p w:rsidR="00EC192C" w:rsidRPr="00EC192C" w:rsidRDefault="00EC192C" w:rsidP="00EC192C">
            <w:pPr>
              <w:jc w:val="center"/>
              <w:rPr>
                <w:rFonts w:ascii="Times New Roman" w:eastAsia="Calibri" w:hAnsi="Times New Roman" w:cs="Times New Roman"/>
                <w:sz w:val="24"/>
                <w:szCs w:val="24"/>
              </w:rPr>
            </w:pPr>
            <w:r w:rsidRPr="00EC192C">
              <w:rPr>
                <w:rFonts w:ascii="Times New Roman" w:hAnsi="Times New Roman" w:cs="Times New Roman"/>
                <w:sz w:val="24"/>
                <w:szCs w:val="24"/>
              </w:rPr>
              <w:t>Павел Иванович</w:t>
            </w:r>
          </w:p>
        </w:tc>
      </w:tr>
    </w:tbl>
    <w:p w:rsidR="00EC192C" w:rsidRDefault="00EC192C" w:rsidP="00EC192C">
      <w:pPr>
        <w:jc w:val="center"/>
        <w:rPr>
          <w:rFonts w:ascii="Calibri" w:eastAsia="Calibri" w:hAnsi="Calibri" w:cs="Times New Roman"/>
        </w:rPr>
      </w:pPr>
    </w:p>
    <w:p w:rsidR="00295363" w:rsidRPr="00EC192C" w:rsidRDefault="00EC192C" w:rsidP="00EC192C">
      <w:pPr>
        <w:jc w:val="center"/>
        <w:rPr>
          <w:rFonts w:ascii="Times New Roman" w:eastAsia="Calibri" w:hAnsi="Times New Roman" w:cs="Times New Roman"/>
          <w:b/>
          <w:sz w:val="24"/>
          <w:szCs w:val="24"/>
        </w:rPr>
      </w:pPr>
      <w:r w:rsidRPr="00EC192C">
        <w:rPr>
          <w:rFonts w:ascii="Times New Roman" w:eastAsia="Calibri" w:hAnsi="Times New Roman" w:cs="Times New Roman"/>
          <w:b/>
          <w:sz w:val="24"/>
          <w:szCs w:val="24"/>
        </w:rPr>
        <w:t>Самоуправление</w:t>
      </w:r>
    </w:p>
    <w:p w:rsidR="00F2071F" w:rsidRPr="00BE78A9" w:rsidRDefault="00F2071F" w:rsidP="00F2071F">
      <w:pPr>
        <w:spacing w:after="0"/>
        <w:jc w:val="center"/>
        <w:rPr>
          <w:rFonts w:ascii="Times New Roman" w:hAnsi="Times New Roman" w:cs="Times New Roman"/>
          <w:b/>
          <w:sz w:val="28"/>
          <w:szCs w:val="28"/>
        </w:rPr>
      </w:pPr>
      <w:r w:rsidRPr="00BE78A9">
        <w:rPr>
          <w:rFonts w:ascii="Times New Roman" w:hAnsi="Times New Roman" w:cs="Times New Roman"/>
          <w:b/>
          <w:sz w:val="28"/>
          <w:szCs w:val="28"/>
        </w:rPr>
        <w:t>План работы органов ученического самоуправления</w:t>
      </w:r>
    </w:p>
    <w:p w:rsidR="00F2071F" w:rsidRPr="00BE78A9" w:rsidRDefault="00F2071F" w:rsidP="00F2071F">
      <w:pPr>
        <w:spacing w:after="0"/>
        <w:jc w:val="center"/>
        <w:rPr>
          <w:rFonts w:ascii="Times New Roman" w:hAnsi="Times New Roman" w:cs="Times New Roman"/>
          <w:b/>
          <w:sz w:val="28"/>
          <w:szCs w:val="28"/>
        </w:rPr>
      </w:pPr>
      <w:r w:rsidRPr="00BE78A9">
        <w:rPr>
          <w:rFonts w:ascii="Times New Roman" w:hAnsi="Times New Roman" w:cs="Times New Roman"/>
          <w:b/>
          <w:sz w:val="28"/>
          <w:szCs w:val="28"/>
        </w:rPr>
        <w:t>на 2016-2017 учебный год</w:t>
      </w:r>
    </w:p>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Сентябрь</w:t>
      </w:r>
    </w:p>
    <w:tbl>
      <w:tblPr>
        <w:tblStyle w:val="aff4"/>
        <w:tblW w:w="0" w:type="auto"/>
        <w:tblLook w:val="04A0"/>
      </w:tblPr>
      <w:tblGrid>
        <w:gridCol w:w="1526"/>
        <w:gridCol w:w="2268"/>
        <w:gridCol w:w="5777"/>
      </w:tblGrid>
      <w:tr w:rsidR="00F2071F" w:rsidRPr="00D913E9" w:rsidTr="00855823">
        <w:trPr>
          <w:trHeight w:val="256"/>
        </w:trPr>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2268"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5777"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Мероприятие</w:t>
            </w:r>
          </w:p>
        </w:tc>
      </w:tr>
      <w:tr w:rsidR="00F2071F" w:rsidRPr="00D913E9" w:rsidTr="00855823">
        <w:trPr>
          <w:trHeight w:val="256"/>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 сентября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знаний</w:t>
            </w:r>
          </w:p>
        </w:tc>
      </w:tr>
      <w:tr w:rsidR="00F2071F" w:rsidRPr="00D913E9" w:rsidTr="00855823">
        <w:trPr>
          <w:trHeight w:val="256"/>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lastRenderedPageBreak/>
              <w:t>2</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16 сентября</w:t>
            </w:r>
          </w:p>
        </w:tc>
        <w:tc>
          <w:tcPr>
            <w:tcW w:w="5777" w:type="dxa"/>
          </w:tcPr>
          <w:p w:rsidR="00F2071F" w:rsidRPr="00D913E9" w:rsidRDefault="00F2071F" w:rsidP="00855823">
            <w:pPr>
              <w:rPr>
                <w:rFonts w:ascii="Times New Roman" w:hAnsi="Times New Roman" w:cs="Times New Roman"/>
                <w:sz w:val="24"/>
                <w:szCs w:val="24"/>
              </w:rPr>
            </w:pPr>
            <w:r w:rsidRPr="00D913E9">
              <w:rPr>
                <w:rFonts w:ascii="Times New Roman" w:hAnsi="Times New Roman" w:cs="Times New Roman"/>
                <w:sz w:val="24"/>
                <w:szCs w:val="24"/>
              </w:rPr>
              <w:t>«Великий день урожая»</w:t>
            </w:r>
          </w:p>
        </w:tc>
      </w:tr>
      <w:tr w:rsidR="00F2071F" w:rsidRPr="00D913E9" w:rsidTr="00855823">
        <w:trPr>
          <w:trHeight w:val="633"/>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3</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конец месяца</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Организация почты «Поздравь своего учителя» (ко дню учителя)</w:t>
            </w:r>
          </w:p>
        </w:tc>
      </w:tr>
    </w:tbl>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Октябрь</w:t>
      </w:r>
    </w:p>
    <w:tbl>
      <w:tblPr>
        <w:tblStyle w:val="aff4"/>
        <w:tblW w:w="0" w:type="auto"/>
        <w:tblLook w:val="04A0"/>
      </w:tblPr>
      <w:tblGrid>
        <w:gridCol w:w="1526"/>
        <w:gridCol w:w="2268"/>
        <w:gridCol w:w="5777"/>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2268"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5777"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Мероприятие</w:t>
            </w:r>
          </w:p>
        </w:tc>
      </w:tr>
      <w:tr w:rsidR="00F2071F" w:rsidRPr="00D913E9" w:rsidTr="00855823">
        <w:trPr>
          <w:trHeight w:val="537"/>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6 октября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самоуправления</w:t>
            </w:r>
          </w:p>
        </w:tc>
      </w:tr>
      <w:tr w:rsidR="00F2071F" w:rsidRPr="00D913E9" w:rsidTr="00855823">
        <w:trPr>
          <w:trHeight w:val="435"/>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10 октября</w:t>
            </w:r>
          </w:p>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Рейд по проверке внешнего вида учащихся</w:t>
            </w:r>
          </w:p>
        </w:tc>
      </w:tr>
      <w:tr w:rsidR="00F2071F" w:rsidRPr="00D913E9" w:rsidTr="00855823">
        <w:trPr>
          <w:trHeight w:val="571"/>
        </w:trPr>
        <w:tc>
          <w:tcPr>
            <w:tcW w:w="1526" w:type="dxa"/>
          </w:tcPr>
          <w:p w:rsidR="00F2071F" w:rsidRPr="00D913E9" w:rsidRDefault="00F2071F" w:rsidP="00855823">
            <w:pPr>
              <w:rPr>
                <w:rFonts w:ascii="Times New Roman" w:hAnsi="Times New Roman" w:cs="Times New Roman"/>
                <w:sz w:val="24"/>
                <w:szCs w:val="24"/>
              </w:rPr>
            </w:pPr>
            <w:r w:rsidRPr="00D913E9">
              <w:rPr>
                <w:rFonts w:ascii="Times New Roman" w:hAnsi="Times New Roman" w:cs="Times New Roman"/>
                <w:sz w:val="24"/>
                <w:szCs w:val="24"/>
              </w:rPr>
              <w:t xml:space="preserve">       3</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14 октября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 xml:space="preserve">Интеллектуальная игра </w:t>
            </w:r>
          </w:p>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«Что? Где? Когда?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4</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17</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Выпуск газеты «Школьный вестник»</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5</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20 октября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 xml:space="preserve">Внеклассное мероприятие для первоклассников «Посвящение в учеников школы» </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6</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24 октября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Соревнование по волейболу между классами</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7</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конец месяца</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Организация помощи ветеранам</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8</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конец четверти</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Генеральная уборка классов</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9</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конец четверти</w:t>
            </w:r>
          </w:p>
        </w:tc>
        <w:tc>
          <w:tcPr>
            <w:tcW w:w="5777" w:type="dxa"/>
          </w:tcPr>
          <w:p w:rsidR="00F2071F" w:rsidRPr="00D913E9" w:rsidRDefault="00F2071F" w:rsidP="00855823">
            <w:pPr>
              <w:rPr>
                <w:rFonts w:ascii="Times New Roman" w:hAnsi="Times New Roman" w:cs="Times New Roman"/>
                <w:sz w:val="24"/>
                <w:szCs w:val="24"/>
              </w:rPr>
            </w:pPr>
            <w:r w:rsidRPr="00D913E9">
              <w:rPr>
                <w:rFonts w:ascii="Times New Roman" w:hAnsi="Times New Roman" w:cs="Times New Roman"/>
                <w:sz w:val="24"/>
                <w:szCs w:val="24"/>
              </w:rPr>
              <w:t xml:space="preserve">      «Осенний бал»</w:t>
            </w:r>
          </w:p>
        </w:tc>
      </w:tr>
    </w:tbl>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Ноябрь</w:t>
      </w:r>
    </w:p>
    <w:tbl>
      <w:tblPr>
        <w:tblStyle w:val="aff4"/>
        <w:tblW w:w="0" w:type="auto"/>
        <w:tblLook w:val="04A0"/>
      </w:tblPr>
      <w:tblGrid>
        <w:gridCol w:w="1526"/>
        <w:gridCol w:w="2268"/>
        <w:gridCol w:w="5777"/>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2268"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5777"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Мероприятие</w:t>
            </w:r>
          </w:p>
        </w:tc>
      </w:tr>
      <w:tr w:rsidR="00F2071F" w:rsidRPr="00D913E9" w:rsidTr="00855823">
        <w:trPr>
          <w:trHeight w:val="854"/>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10-20</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Объявление конкурса на лучшую эмблему и гимна школы.</w:t>
            </w:r>
          </w:p>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Выбор символов школы</w:t>
            </w:r>
          </w:p>
        </w:tc>
      </w:tr>
      <w:tr w:rsidR="00F2071F" w:rsidRPr="00D913E9" w:rsidTr="00855823">
        <w:trPr>
          <w:trHeight w:val="413"/>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начало месяца</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Рейд по проверке внешнего вида учащихся</w:t>
            </w:r>
          </w:p>
        </w:tc>
      </w:tr>
      <w:tr w:rsidR="00F2071F" w:rsidRPr="00D913E9" w:rsidTr="00855823">
        <w:trPr>
          <w:trHeight w:val="419"/>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3</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17 ноября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Выпуск газеты «Школьный вестник»</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4</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14 ноября</w:t>
            </w:r>
          </w:p>
        </w:tc>
        <w:tc>
          <w:tcPr>
            <w:tcW w:w="5777" w:type="dxa"/>
          </w:tcPr>
          <w:p w:rsidR="00F2071F" w:rsidRPr="00D913E9" w:rsidRDefault="00F2071F" w:rsidP="00855823">
            <w:pPr>
              <w:rPr>
                <w:rFonts w:ascii="Times New Roman" w:hAnsi="Times New Roman" w:cs="Times New Roman"/>
                <w:sz w:val="24"/>
                <w:szCs w:val="24"/>
              </w:rPr>
            </w:pPr>
            <w:r w:rsidRPr="00D913E9">
              <w:rPr>
                <w:rFonts w:ascii="Times New Roman" w:hAnsi="Times New Roman" w:cs="Times New Roman"/>
                <w:sz w:val="24"/>
                <w:szCs w:val="24"/>
              </w:rPr>
              <w:t xml:space="preserve">Интеллектуальная игра «Что? Где? Когда? </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5</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Неделя толерантности</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6</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Организация шефской работы над начальными классами. Выбор вожатых</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7</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матери</w:t>
            </w:r>
          </w:p>
        </w:tc>
      </w:tr>
    </w:tbl>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Декабрь</w:t>
      </w:r>
    </w:p>
    <w:tbl>
      <w:tblPr>
        <w:tblStyle w:val="aff4"/>
        <w:tblW w:w="0" w:type="auto"/>
        <w:tblLook w:val="04A0"/>
      </w:tblPr>
      <w:tblGrid>
        <w:gridCol w:w="1526"/>
        <w:gridCol w:w="2268"/>
        <w:gridCol w:w="5777"/>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2268"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5777"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Мероприятие</w:t>
            </w:r>
          </w:p>
        </w:tc>
      </w:tr>
      <w:tr w:rsidR="00F2071F" w:rsidRPr="00D913E9" w:rsidTr="00855823">
        <w:trPr>
          <w:trHeight w:val="415"/>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Построение «Снежного городка»</w:t>
            </w:r>
          </w:p>
        </w:tc>
      </w:tr>
      <w:tr w:rsidR="00F2071F" w:rsidRPr="00D913E9" w:rsidTr="00855823">
        <w:trPr>
          <w:trHeight w:val="366"/>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Интеллектуальная игра «Что? Где? Когда?»</w:t>
            </w:r>
          </w:p>
        </w:tc>
      </w:tr>
      <w:tr w:rsidR="00F2071F" w:rsidRPr="00D913E9" w:rsidTr="00855823">
        <w:trPr>
          <w:trHeight w:val="268"/>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3</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17 ноября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Выпуск газеты «Школьный вестник»</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4</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Начало месяца</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Рейд по проверке внешнего вида учащихся. Вид по проверке состояния класса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5</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Подготовка к Новому году</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6</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Работа почтовой службы « Северных оленей»</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7</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Мастер класс в начальной школе по подарочным изделиям к Новому году</w:t>
            </w:r>
          </w:p>
        </w:tc>
      </w:tr>
    </w:tbl>
    <w:p w:rsidR="00F2071F" w:rsidRPr="00D913E9" w:rsidRDefault="00F2071F" w:rsidP="00F2071F">
      <w:pPr>
        <w:spacing w:after="0" w:line="240" w:lineRule="auto"/>
        <w:jc w:val="center"/>
        <w:rPr>
          <w:rFonts w:ascii="Times New Roman" w:hAnsi="Times New Roman" w:cs="Times New Roman"/>
          <w:sz w:val="24"/>
          <w:szCs w:val="24"/>
        </w:rPr>
      </w:pPr>
    </w:p>
    <w:p w:rsidR="00F2071F" w:rsidRPr="00D913E9" w:rsidRDefault="00F2071F" w:rsidP="00F2071F">
      <w:pPr>
        <w:spacing w:after="0" w:line="240" w:lineRule="auto"/>
        <w:jc w:val="center"/>
        <w:rPr>
          <w:rFonts w:ascii="Times New Roman" w:hAnsi="Times New Roman" w:cs="Times New Roman"/>
          <w:sz w:val="24"/>
          <w:szCs w:val="24"/>
        </w:rPr>
      </w:pPr>
    </w:p>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Январь</w:t>
      </w:r>
    </w:p>
    <w:tbl>
      <w:tblPr>
        <w:tblStyle w:val="aff4"/>
        <w:tblW w:w="0" w:type="auto"/>
        <w:tblLook w:val="04A0"/>
      </w:tblPr>
      <w:tblGrid>
        <w:gridCol w:w="1526"/>
        <w:gridCol w:w="2268"/>
        <w:gridCol w:w="5777"/>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2268"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5777"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Мероприятие</w:t>
            </w:r>
          </w:p>
        </w:tc>
      </w:tr>
      <w:tr w:rsidR="00F2071F" w:rsidRPr="00D913E9" w:rsidTr="00855823">
        <w:trPr>
          <w:trHeight w:val="375"/>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226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Начало месяца</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Рейд по проверке внешнего вида учащихся</w:t>
            </w:r>
          </w:p>
        </w:tc>
      </w:tr>
      <w:tr w:rsidR="00F2071F" w:rsidRPr="00D913E9" w:rsidTr="00855823">
        <w:trPr>
          <w:trHeight w:val="405"/>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2268"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15</w:t>
            </w:r>
            <w:r w:rsidRPr="00D913E9">
              <w:rPr>
                <w:rFonts w:ascii="Times New Roman" w:hAnsi="Times New Roman" w:cs="Times New Roman"/>
                <w:sz w:val="24"/>
                <w:szCs w:val="24"/>
              </w:rPr>
              <w:t xml:space="preserve"> января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Выпуск газеты «Школьный вестник»</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3</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Проведение викторины «История села»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lastRenderedPageBreak/>
              <w:t>4</w:t>
            </w:r>
          </w:p>
        </w:tc>
        <w:tc>
          <w:tcPr>
            <w:tcW w:w="2268"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18</w:t>
            </w:r>
            <w:r w:rsidRPr="00D913E9">
              <w:rPr>
                <w:rFonts w:ascii="Times New Roman" w:hAnsi="Times New Roman" w:cs="Times New Roman"/>
                <w:sz w:val="24"/>
                <w:szCs w:val="24"/>
              </w:rPr>
              <w:t xml:space="preserve"> января</w:t>
            </w: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Интеллектуальная игра «Что? Где? Когда?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5</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объятий</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6</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Неделя экологии</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7</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 xml:space="preserve">«День без курения» </w:t>
            </w:r>
          </w:p>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(спортивные мероприятия, плакаты от класса)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8</w:t>
            </w:r>
          </w:p>
        </w:tc>
        <w:tc>
          <w:tcPr>
            <w:tcW w:w="2268" w:type="dxa"/>
          </w:tcPr>
          <w:p w:rsidR="00F2071F" w:rsidRPr="00D913E9" w:rsidRDefault="00F2071F" w:rsidP="00855823">
            <w:pPr>
              <w:jc w:val="center"/>
              <w:rPr>
                <w:rFonts w:ascii="Times New Roman" w:hAnsi="Times New Roman" w:cs="Times New Roman"/>
                <w:sz w:val="24"/>
                <w:szCs w:val="24"/>
              </w:rPr>
            </w:pPr>
          </w:p>
        </w:tc>
        <w:tc>
          <w:tcPr>
            <w:tcW w:w="5777"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«Миссис и Мистер школы»</w:t>
            </w:r>
          </w:p>
        </w:tc>
      </w:tr>
    </w:tbl>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Февраль</w:t>
      </w:r>
    </w:p>
    <w:tbl>
      <w:tblPr>
        <w:tblStyle w:val="aff4"/>
        <w:tblW w:w="9586" w:type="dxa"/>
        <w:tblLook w:val="04A0"/>
      </w:tblPr>
      <w:tblGrid>
        <w:gridCol w:w="1528"/>
        <w:gridCol w:w="2266"/>
        <w:gridCol w:w="5792"/>
      </w:tblGrid>
      <w:tr w:rsidR="00F2071F" w:rsidRPr="00D913E9" w:rsidTr="00855823">
        <w:trPr>
          <w:trHeight w:val="318"/>
        </w:trPr>
        <w:tc>
          <w:tcPr>
            <w:tcW w:w="1528"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226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5792"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Мероприятия</w:t>
            </w:r>
          </w:p>
        </w:tc>
      </w:tr>
      <w:tr w:rsidR="00F2071F" w:rsidRPr="00D913E9" w:rsidTr="00855823">
        <w:trPr>
          <w:trHeight w:val="386"/>
        </w:trPr>
        <w:tc>
          <w:tcPr>
            <w:tcW w:w="152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2266"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1 февраля</w:t>
            </w:r>
          </w:p>
        </w:tc>
        <w:tc>
          <w:tcPr>
            <w:tcW w:w="5792"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Интеллектуальная игра «Что? Где? Когда?»</w:t>
            </w:r>
          </w:p>
        </w:tc>
      </w:tr>
      <w:tr w:rsidR="00F2071F" w:rsidRPr="00D913E9" w:rsidTr="00855823">
        <w:trPr>
          <w:trHeight w:val="547"/>
        </w:trPr>
        <w:tc>
          <w:tcPr>
            <w:tcW w:w="152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2266"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2 февраля</w:t>
            </w:r>
          </w:p>
        </w:tc>
        <w:tc>
          <w:tcPr>
            <w:tcW w:w="5792"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Конкурс на лучшую инсценировку военной песни</w:t>
            </w:r>
            <w:r>
              <w:rPr>
                <w:rFonts w:ascii="Times New Roman" w:hAnsi="Times New Roman" w:cs="Times New Roman"/>
                <w:sz w:val="24"/>
                <w:szCs w:val="24"/>
              </w:rPr>
              <w:t xml:space="preserve"> к </w:t>
            </w:r>
            <w:proofErr w:type="spellStart"/>
            <w:r>
              <w:rPr>
                <w:rFonts w:ascii="Times New Roman" w:hAnsi="Times New Roman" w:cs="Times New Roman"/>
                <w:sz w:val="24"/>
                <w:szCs w:val="24"/>
              </w:rPr>
              <w:t>Сиалинградской</w:t>
            </w:r>
            <w:proofErr w:type="spellEnd"/>
            <w:r>
              <w:rPr>
                <w:rFonts w:ascii="Times New Roman" w:hAnsi="Times New Roman" w:cs="Times New Roman"/>
                <w:sz w:val="24"/>
                <w:szCs w:val="24"/>
              </w:rPr>
              <w:t xml:space="preserve"> битве</w:t>
            </w:r>
          </w:p>
        </w:tc>
      </w:tr>
      <w:tr w:rsidR="00F2071F" w:rsidRPr="00D913E9" w:rsidTr="00855823">
        <w:trPr>
          <w:trHeight w:val="318"/>
        </w:trPr>
        <w:tc>
          <w:tcPr>
            <w:tcW w:w="152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3</w:t>
            </w:r>
          </w:p>
        </w:tc>
        <w:tc>
          <w:tcPr>
            <w:tcW w:w="2266"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8-14 февраля</w:t>
            </w:r>
          </w:p>
        </w:tc>
        <w:tc>
          <w:tcPr>
            <w:tcW w:w="5792"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Неделя грамотности</w:t>
            </w:r>
          </w:p>
        </w:tc>
      </w:tr>
      <w:tr w:rsidR="00F2071F" w:rsidRPr="00D913E9" w:rsidTr="00855823">
        <w:trPr>
          <w:trHeight w:val="361"/>
        </w:trPr>
        <w:tc>
          <w:tcPr>
            <w:tcW w:w="152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4</w:t>
            </w:r>
          </w:p>
        </w:tc>
        <w:tc>
          <w:tcPr>
            <w:tcW w:w="2266" w:type="dxa"/>
          </w:tcPr>
          <w:p w:rsidR="00F2071F" w:rsidRPr="00D913E9" w:rsidRDefault="00F2071F" w:rsidP="00855823">
            <w:pPr>
              <w:jc w:val="center"/>
              <w:rPr>
                <w:rFonts w:ascii="Times New Roman" w:hAnsi="Times New Roman" w:cs="Times New Roman"/>
                <w:sz w:val="24"/>
                <w:szCs w:val="24"/>
              </w:rPr>
            </w:pPr>
          </w:p>
        </w:tc>
        <w:tc>
          <w:tcPr>
            <w:tcW w:w="5792"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Рейд по проверке внешнего вида учащихся</w:t>
            </w:r>
          </w:p>
        </w:tc>
      </w:tr>
      <w:tr w:rsidR="00F2071F" w:rsidRPr="00D913E9" w:rsidTr="00855823">
        <w:trPr>
          <w:trHeight w:val="410"/>
        </w:trPr>
        <w:tc>
          <w:tcPr>
            <w:tcW w:w="1528"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5</w:t>
            </w:r>
          </w:p>
        </w:tc>
        <w:tc>
          <w:tcPr>
            <w:tcW w:w="2266"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Весь период</w:t>
            </w:r>
          </w:p>
        </w:tc>
        <w:tc>
          <w:tcPr>
            <w:tcW w:w="5792"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Акция «Покормите птиц зимой»</w:t>
            </w:r>
          </w:p>
        </w:tc>
      </w:tr>
    </w:tbl>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Март</w:t>
      </w:r>
    </w:p>
    <w:tbl>
      <w:tblPr>
        <w:tblStyle w:val="aff4"/>
        <w:tblW w:w="0" w:type="auto"/>
        <w:tblLook w:val="04A0"/>
      </w:tblPr>
      <w:tblGrid>
        <w:gridCol w:w="1526"/>
        <w:gridCol w:w="3260"/>
        <w:gridCol w:w="4785"/>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3260"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4785"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Мероприятия</w:t>
            </w:r>
          </w:p>
        </w:tc>
      </w:tr>
      <w:tr w:rsidR="00F2071F" w:rsidRPr="00D913E9" w:rsidTr="00855823">
        <w:trPr>
          <w:trHeight w:val="375"/>
        </w:trPr>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весны</w:t>
            </w:r>
          </w:p>
        </w:tc>
      </w:tr>
      <w:tr w:rsidR="00F2071F" w:rsidRPr="00D913E9" w:rsidTr="00855823">
        <w:trPr>
          <w:trHeight w:val="388"/>
        </w:trPr>
        <w:tc>
          <w:tcPr>
            <w:tcW w:w="1526" w:type="dxa"/>
          </w:tcPr>
          <w:p w:rsidR="00F2071F" w:rsidRPr="00D913E9" w:rsidRDefault="00F2071F" w:rsidP="00855823">
            <w:pPr>
              <w:jc w:val="center"/>
              <w:rPr>
                <w:rFonts w:ascii="Times New Roman" w:hAnsi="Times New Roman" w:cs="Times New Roman"/>
                <w:sz w:val="24"/>
                <w:szCs w:val="24"/>
              </w:rPr>
            </w:pPr>
          </w:p>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3260"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17 марта</w:t>
            </w: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Выпуск газет «Школьный вестник»</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3</w:t>
            </w: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Рейд по проверке внешнего вида учащихся</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4</w:t>
            </w: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8 марта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5</w:t>
            </w: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Масленица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p>
        </w:tc>
      </w:tr>
    </w:tbl>
    <w:p w:rsidR="00F2071F" w:rsidRPr="00D913E9" w:rsidRDefault="00F2071F" w:rsidP="00F2071F">
      <w:pPr>
        <w:spacing w:after="0" w:line="240" w:lineRule="auto"/>
        <w:jc w:val="center"/>
        <w:rPr>
          <w:rFonts w:ascii="Times New Roman" w:hAnsi="Times New Roman" w:cs="Times New Roman"/>
          <w:sz w:val="24"/>
          <w:szCs w:val="24"/>
        </w:rPr>
      </w:pPr>
    </w:p>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Апрель</w:t>
      </w:r>
    </w:p>
    <w:tbl>
      <w:tblPr>
        <w:tblStyle w:val="aff4"/>
        <w:tblW w:w="0" w:type="auto"/>
        <w:tblLook w:val="04A0"/>
      </w:tblPr>
      <w:tblGrid>
        <w:gridCol w:w="1526"/>
        <w:gridCol w:w="3260"/>
        <w:gridCol w:w="4785"/>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3260"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4785"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Мероприятия</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1</w:t>
            </w:r>
          </w:p>
        </w:tc>
        <w:tc>
          <w:tcPr>
            <w:tcW w:w="3260"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1 апреля</w:t>
            </w: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смеха</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2</w:t>
            </w:r>
          </w:p>
        </w:tc>
        <w:tc>
          <w:tcPr>
            <w:tcW w:w="3260"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12 апреля</w:t>
            </w: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День космонавтики</w:t>
            </w:r>
          </w:p>
        </w:tc>
      </w:tr>
    </w:tbl>
    <w:p w:rsidR="00F2071F" w:rsidRPr="00D913E9" w:rsidRDefault="00F2071F" w:rsidP="00F2071F">
      <w:pPr>
        <w:spacing w:after="0" w:line="240" w:lineRule="auto"/>
        <w:jc w:val="center"/>
        <w:rPr>
          <w:rFonts w:ascii="Times New Roman" w:hAnsi="Times New Roman" w:cs="Times New Roman"/>
          <w:sz w:val="24"/>
          <w:szCs w:val="24"/>
        </w:rPr>
      </w:pPr>
    </w:p>
    <w:p w:rsidR="00F2071F" w:rsidRPr="00D913E9" w:rsidRDefault="00F2071F" w:rsidP="00F2071F">
      <w:pPr>
        <w:spacing w:after="0" w:line="240" w:lineRule="auto"/>
        <w:jc w:val="center"/>
        <w:rPr>
          <w:rFonts w:ascii="Times New Roman" w:hAnsi="Times New Roman" w:cs="Times New Roman"/>
          <w:b/>
          <w:sz w:val="24"/>
          <w:szCs w:val="24"/>
        </w:rPr>
      </w:pPr>
      <w:r w:rsidRPr="00D913E9">
        <w:rPr>
          <w:rFonts w:ascii="Times New Roman" w:hAnsi="Times New Roman" w:cs="Times New Roman"/>
          <w:b/>
          <w:sz w:val="24"/>
          <w:szCs w:val="24"/>
        </w:rPr>
        <w:t>Май</w:t>
      </w:r>
    </w:p>
    <w:tbl>
      <w:tblPr>
        <w:tblStyle w:val="aff4"/>
        <w:tblW w:w="0" w:type="auto"/>
        <w:tblLook w:val="04A0"/>
      </w:tblPr>
      <w:tblGrid>
        <w:gridCol w:w="1526"/>
        <w:gridCol w:w="3260"/>
        <w:gridCol w:w="4785"/>
      </w:tblGrid>
      <w:tr w:rsidR="00F2071F" w:rsidRPr="00D913E9" w:rsidTr="00855823">
        <w:tc>
          <w:tcPr>
            <w:tcW w:w="1526"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w:t>
            </w:r>
          </w:p>
        </w:tc>
        <w:tc>
          <w:tcPr>
            <w:tcW w:w="3260"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Дата</w:t>
            </w:r>
          </w:p>
        </w:tc>
        <w:tc>
          <w:tcPr>
            <w:tcW w:w="4785" w:type="dxa"/>
          </w:tcPr>
          <w:p w:rsidR="00F2071F" w:rsidRPr="00D913E9" w:rsidRDefault="00F2071F" w:rsidP="00855823">
            <w:pPr>
              <w:jc w:val="center"/>
              <w:rPr>
                <w:rFonts w:ascii="Times New Roman" w:hAnsi="Times New Roman" w:cs="Times New Roman"/>
                <w:b/>
                <w:sz w:val="24"/>
                <w:szCs w:val="24"/>
              </w:rPr>
            </w:pPr>
            <w:r w:rsidRPr="00D913E9">
              <w:rPr>
                <w:rFonts w:ascii="Times New Roman" w:hAnsi="Times New Roman" w:cs="Times New Roman"/>
                <w:b/>
                <w:sz w:val="24"/>
                <w:szCs w:val="24"/>
              </w:rPr>
              <w:t>Мероприятия</w:t>
            </w:r>
          </w:p>
        </w:tc>
      </w:tr>
      <w:tr w:rsidR="00F2071F" w:rsidRPr="00D913E9" w:rsidTr="00855823">
        <w:tc>
          <w:tcPr>
            <w:tcW w:w="1526"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1</w:t>
            </w:r>
          </w:p>
        </w:tc>
        <w:tc>
          <w:tcPr>
            <w:tcW w:w="3260"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4 мая</w:t>
            </w:r>
          </w:p>
        </w:tc>
        <w:tc>
          <w:tcPr>
            <w:tcW w:w="4785"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 xml:space="preserve">Всероссийская акция </w:t>
            </w:r>
          </w:p>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«Бессмертный полк</w:t>
            </w:r>
          </w:p>
        </w:tc>
      </w:tr>
      <w:tr w:rsidR="00F2071F" w:rsidRPr="00D913E9" w:rsidTr="00855823">
        <w:tc>
          <w:tcPr>
            <w:tcW w:w="1526"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2</w:t>
            </w:r>
          </w:p>
        </w:tc>
        <w:tc>
          <w:tcPr>
            <w:tcW w:w="3260"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8 мая</w:t>
            </w:r>
          </w:p>
        </w:tc>
        <w:tc>
          <w:tcPr>
            <w:tcW w:w="4785"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 xml:space="preserve">Всероссийская акция </w:t>
            </w:r>
          </w:p>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«Свеча памяти»</w:t>
            </w:r>
          </w:p>
        </w:tc>
      </w:tr>
      <w:tr w:rsidR="00F2071F" w:rsidRPr="00D913E9" w:rsidTr="00855823">
        <w:tc>
          <w:tcPr>
            <w:tcW w:w="1526" w:type="dxa"/>
          </w:tcPr>
          <w:p w:rsidR="00F2071F" w:rsidRPr="00AA5AA3" w:rsidRDefault="00F2071F" w:rsidP="00855823">
            <w:pPr>
              <w:jc w:val="center"/>
              <w:rPr>
                <w:rFonts w:ascii="Times New Roman" w:hAnsi="Times New Roman" w:cs="Times New Roman"/>
                <w:sz w:val="24"/>
                <w:szCs w:val="24"/>
              </w:rPr>
            </w:pPr>
            <w:r w:rsidRPr="00AA5AA3">
              <w:rPr>
                <w:rFonts w:ascii="Times New Roman" w:hAnsi="Times New Roman" w:cs="Times New Roman"/>
                <w:sz w:val="24"/>
                <w:szCs w:val="24"/>
              </w:rPr>
              <w:t>3</w:t>
            </w:r>
          </w:p>
        </w:tc>
        <w:tc>
          <w:tcPr>
            <w:tcW w:w="3260"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9 мая</w:t>
            </w: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Бессмертный полк</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 xml:space="preserve">День Победы </w:t>
            </w:r>
            <w:proofErr w:type="gramStart"/>
            <w:r w:rsidRPr="00D913E9">
              <w:rPr>
                <w:rFonts w:ascii="Times New Roman" w:hAnsi="Times New Roman" w:cs="Times New Roman"/>
                <w:sz w:val="24"/>
                <w:szCs w:val="24"/>
              </w:rPr>
              <w:t xml:space="preserve">( </w:t>
            </w:r>
            <w:proofErr w:type="gramEnd"/>
            <w:r w:rsidRPr="00D913E9">
              <w:rPr>
                <w:rFonts w:ascii="Times New Roman" w:hAnsi="Times New Roman" w:cs="Times New Roman"/>
                <w:sz w:val="24"/>
                <w:szCs w:val="24"/>
              </w:rPr>
              <w:t>викторина, плакаты)</w:t>
            </w:r>
          </w:p>
        </w:tc>
      </w:tr>
      <w:tr w:rsidR="00F2071F" w:rsidRPr="00D913E9" w:rsidTr="00855823">
        <w:tc>
          <w:tcPr>
            <w:tcW w:w="1526" w:type="dxa"/>
          </w:tcPr>
          <w:p w:rsidR="00F2071F" w:rsidRPr="00D913E9" w:rsidRDefault="00F2071F" w:rsidP="00855823">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F2071F" w:rsidRPr="00D913E9" w:rsidRDefault="00F2071F" w:rsidP="00855823">
            <w:pPr>
              <w:jc w:val="center"/>
              <w:rPr>
                <w:rFonts w:ascii="Times New Roman" w:hAnsi="Times New Roman" w:cs="Times New Roman"/>
                <w:sz w:val="24"/>
                <w:szCs w:val="24"/>
              </w:rPr>
            </w:pPr>
          </w:p>
        </w:tc>
        <w:tc>
          <w:tcPr>
            <w:tcW w:w="4785" w:type="dxa"/>
          </w:tcPr>
          <w:p w:rsidR="00F2071F" w:rsidRPr="00D913E9" w:rsidRDefault="00F2071F" w:rsidP="00855823">
            <w:pPr>
              <w:jc w:val="center"/>
              <w:rPr>
                <w:rFonts w:ascii="Times New Roman" w:hAnsi="Times New Roman" w:cs="Times New Roman"/>
                <w:sz w:val="24"/>
                <w:szCs w:val="24"/>
              </w:rPr>
            </w:pPr>
            <w:r w:rsidRPr="00D913E9">
              <w:rPr>
                <w:rFonts w:ascii="Times New Roman" w:hAnsi="Times New Roman" w:cs="Times New Roman"/>
                <w:sz w:val="24"/>
                <w:szCs w:val="24"/>
              </w:rPr>
              <w:t>Последний звонок</w:t>
            </w:r>
          </w:p>
        </w:tc>
      </w:tr>
    </w:tbl>
    <w:p w:rsidR="00547673" w:rsidRDefault="00547673" w:rsidP="00547673">
      <w:pPr>
        <w:pStyle w:val="11"/>
        <w:jc w:val="both"/>
        <w:rPr>
          <w:rFonts w:cs="Times New Roman"/>
        </w:rPr>
      </w:pPr>
    </w:p>
    <w:p w:rsidR="00547673" w:rsidRDefault="00547673" w:rsidP="00547673">
      <w:pPr>
        <w:pStyle w:val="11"/>
        <w:jc w:val="both"/>
        <w:rPr>
          <w:rFonts w:cs="Times New Roman"/>
        </w:rPr>
      </w:pPr>
    </w:p>
    <w:tbl>
      <w:tblPr>
        <w:tblW w:w="9498" w:type="dxa"/>
        <w:tblInd w:w="108" w:type="dxa"/>
        <w:tblLayout w:type="fixed"/>
        <w:tblLook w:val="0000"/>
      </w:tblPr>
      <w:tblGrid>
        <w:gridCol w:w="9498"/>
      </w:tblGrid>
      <w:tr w:rsidR="00547673" w:rsidTr="00547673">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i/>
              </w:rPr>
            </w:pPr>
          </w:p>
          <w:p w:rsidR="00547673" w:rsidRDefault="00547673" w:rsidP="008632B0">
            <w:pPr>
              <w:pStyle w:val="11"/>
              <w:jc w:val="both"/>
              <w:rPr>
                <w:rFonts w:cs="Times New Roman"/>
                <w:b/>
              </w:rPr>
            </w:pPr>
            <w:r>
              <w:rPr>
                <w:rFonts w:cs="Times New Roman"/>
                <w:b/>
              </w:rPr>
              <w:t xml:space="preserve">Классное руководство </w:t>
            </w:r>
          </w:p>
          <w:p w:rsidR="00547673" w:rsidRDefault="00547673" w:rsidP="008632B0">
            <w:pPr>
              <w:pStyle w:val="11"/>
              <w:jc w:val="both"/>
              <w:rPr>
                <w:rFonts w:cs="Times New Roman"/>
              </w:rPr>
            </w:pPr>
            <w:r>
              <w:rPr>
                <w:rFonts w:cs="Times New Roman"/>
              </w:rPr>
              <w:t xml:space="preserve"> </w:t>
            </w:r>
            <w:proofErr w:type="gramStart"/>
            <w:r>
              <w:rPr>
                <w:rFonts w:cs="Times New Roman"/>
              </w:rPr>
              <w:t>(согласно индивидуальным по планам работы</w:t>
            </w:r>
            <w:proofErr w:type="gramEnd"/>
          </w:p>
          <w:p w:rsidR="00547673" w:rsidRDefault="00547673" w:rsidP="008632B0">
            <w:pPr>
              <w:pStyle w:val="11"/>
              <w:jc w:val="both"/>
              <w:rPr>
                <w:rFonts w:cs="Times New Roman"/>
              </w:rPr>
            </w:pPr>
            <w:r>
              <w:rPr>
                <w:rFonts w:cs="Times New Roman"/>
              </w:rPr>
              <w:t>классных руководителей)</w:t>
            </w:r>
          </w:p>
          <w:p w:rsidR="00547673" w:rsidRDefault="00547673" w:rsidP="008632B0">
            <w:pPr>
              <w:pStyle w:val="11"/>
              <w:jc w:val="both"/>
              <w:rPr>
                <w:rFonts w:cs="Times New Roman"/>
                <w:i/>
              </w:rPr>
            </w:pPr>
          </w:p>
        </w:tc>
      </w:tr>
      <w:tr w:rsidR="00547673" w:rsidTr="00547673">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547673" w:rsidRDefault="00547673" w:rsidP="008632B0">
            <w:pPr>
              <w:pStyle w:val="11"/>
              <w:jc w:val="both"/>
              <w:rPr>
                <w:rFonts w:cs="Times New Roman"/>
                <w:i/>
              </w:rPr>
            </w:pPr>
          </w:p>
          <w:p w:rsidR="00547673" w:rsidRDefault="00547673" w:rsidP="008632B0">
            <w:pPr>
              <w:pStyle w:val="11"/>
              <w:jc w:val="both"/>
              <w:rPr>
                <w:rFonts w:cs="Times New Roman"/>
                <w:b/>
              </w:rPr>
            </w:pPr>
            <w:r>
              <w:rPr>
                <w:rFonts w:cs="Times New Roman"/>
                <w:b/>
              </w:rPr>
              <w:t>Школьный урок</w:t>
            </w:r>
          </w:p>
          <w:p w:rsidR="00547673" w:rsidRDefault="00547673" w:rsidP="008632B0">
            <w:pPr>
              <w:pStyle w:val="11"/>
              <w:jc w:val="both"/>
              <w:rPr>
                <w:rFonts w:cs="Times New Roman"/>
              </w:rPr>
            </w:pPr>
            <w:proofErr w:type="gramStart"/>
            <w:r>
              <w:rPr>
                <w:rFonts w:cs="Times New Roman"/>
              </w:rPr>
              <w:t>(согласно индивидуальным по планам работы учителей-предметников)</w:t>
            </w:r>
            <w:proofErr w:type="gramEnd"/>
          </w:p>
          <w:p w:rsidR="00547673" w:rsidRDefault="00547673" w:rsidP="008632B0">
            <w:pPr>
              <w:pStyle w:val="11"/>
              <w:jc w:val="both"/>
              <w:rPr>
                <w:rFonts w:cs="Times New Roman"/>
                <w:i/>
              </w:rPr>
            </w:pPr>
          </w:p>
        </w:tc>
      </w:tr>
    </w:tbl>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547673" w:rsidRDefault="00547673" w:rsidP="00547673">
      <w:pPr>
        <w:pStyle w:val="11"/>
        <w:jc w:val="both"/>
        <w:rPr>
          <w:rFonts w:cs="Times New Roman"/>
        </w:rPr>
      </w:pPr>
    </w:p>
    <w:p w:rsidR="00DB1F5E" w:rsidRDefault="00DB1F5E" w:rsidP="00F2071F">
      <w:pPr>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Default="00DB1F5E" w:rsidP="00DB1F5E">
      <w:pPr>
        <w:ind w:left="780"/>
        <w:jc w:val="both"/>
        <w:rPr>
          <w:rFonts w:ascii="Times New Roman" w:hAnsi="Times New Roman" w:cs="Times New Roman"/>
          <w:sz w:val="24"/>
          <w:szCs w:val="24"/>
        </w:rPr>
      </w:pPr>
    </w:p>
    <w:p w:rsidR="00DB1F5E" w:rsidRPr="00DB1F5E" w:rsidRDefault="00DB1F5E" w:rsidP="00DB1F5E">
      <w:pPr>
        <w:ind w:left="780"/>
        <w:jc w:val="both"/>
        <w:rPr>
          <w:rFonts w:ascii="Times New Roman" w:hAnsi="Times New Roman" w:cs="Times New Roman"/>
          <w:sz w:val="24"/>
          <w:szCs w:val="24"/>
        </w:rPr>
      </w:pPr>
    </w:p>
    <w:p w:rsidR="00DB1F5E" w:rsidRPr="00DB1F5E" w:rsidRDefault="00DB1F5E" w:rsidP="00DB1F5E">
      <w:pPr>
        <w:ind w:left="780"/>
        <w:jc w:val="both"/>
        <w:rPr>
          <w:rFonts w:ascii="Times New Roman" w:hAnsi="Times New Roman" w:cs="Times New Roman"/>
          <w:sz w:val="24"/>
          <w:szCs w:val="24"/>
        </w:rPr>
      </w:pPr>
    </w:p>
    <w:p w:rsidR="00DB1F5E" w:rsidRPr="00DB1F5E" w:rsidRDefault="00DB1F5E" w:rsidP="00DB1F5E">
      <w:pPr>
        <w:spacing w:after="0"/>
        <w:jc w:val="center"/>
        <w:rPr>
          <w:rFonts w:ascii="Times New Roman" w:hAnsi="Times New Roman" w:cs="Times New Roman"/>
          <w:b/>
          <w:sz w:val="24"/>
          <w:szCs w:val="24"/>
        </w:rPr>
      </w:pPr>
    </w:p>
    <w:sectPr w:rsidR="00DB1F5E" w:rsidRPr="00DB1F5E" w:rsidSect="000B6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 w:name="№Е">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C22EEB"/>
    <w:multiLevelType w:val="multilevel"/>
    <w:tmpl w:val="5E789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F5E"/>
    <w:rsid w:val="000B62E7"/>
    <w:rsid w:val="00295363"/>
    <w:rsid w:val="003F2B45"/>
    <w:rsid w:val="00405BD6"/>
    <w:rsid w:val="00547673"/>
    <w:rsid w:val="005A5DAF"/>
    <w:rsid w:val="00767493"/>
    <w:rsid w:val="00770091"/>
    <w:rsid w:val="007759BA"/>
    <w:rsid w:val="00855823"/>
    <w:rsid w:val="008632B0"/>
    <w:rsid w:val="00936E09"/>
    <w:rsid w:val="00B11188"/>
    <w:rsid w:val="00B92B19"/>
    <w:rsid w:val="00B9720E"/>
    <w:rsid w:val="00BF5415"/>
    <w:rsid w:val="00C41F76"/>
    <w:rsid w:val="00DB1F5E"/>
    <w:rsid w:val="00E2522F"/>
    <w:rsid w:val="00EC192C"/>
    <w:rsid w:val="00F20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8" type="connector" idref="#_x0000_s1054"/>
        <o:r id="V:Rule29" type="connector" idref="#_x0000_s1062"/>
        <o:r id="V:Rule30" type="connector" idref="#_x0000_s1036"/>
        <o:r id="V:Rule31" type="connector" idref="#_x0000_s1043"/>
        <o:r id="V:Rule32" type="connector" idref="#_x0000_s1050"/>
        <o:r id="V:Rule33" type="connector" idref="#_x0000_s1065"/>
        <o:r id="V:Rule34" type="connector" idref="#_x0000_s1033"/>
        <o:r id="V:Rule35" type="connector" idref="#_x0000_s1044"/>
        <o:r id="V:Rule36" type="connector" idref="#_x0000_s1053"/>
        <o:r id="V:Rule37" type="connector" idref="#_x0000_s1064"/>
        <o:r id="V:Rule38" type="connector" idref="#_x0000_s1047"/>
        <o:r id="V:Rule39" type="connector" idref="#_x0000_s1027"/>
        <o:r id="V:Rule40" type="connector" idref="#_x0000_s1032"/>
        <o:r id="V:Rule41" type="connector" idref="#_x0000_s1067"/>
        <o:r id="V:Rule42" type="connector" idref="#_x0000_s1026"/>
        <o:r id="V:Rule43" type="connector" idref="#_x0000_s1035"/>
        <o:r id="V:Rule44" type="connector" idref="#_x0000_s1034"/>
        <o:r id="V:Rule45" type="connector" idref="#_x0000_s1051"/>
        <o:r id="V:Rule46" type="connector" idref="#_x0000_s1048"/>
        <o:r id="V:Rule47" type="connector" idref="#_x0000_s1046"/>
        <o:r id="V:Rule48" type="connector" idref="#_x0000_s1031"/>
        <o:r id="V:Rule49" type="connector" idref="#_x0000_s1052"/>
        <o:r id="V:Rule50" type="connector" idref="#_x0000_s1063"/>
        <o:r id="V:Rule51" type="connector" idref="#_x0000_s1045"/>
        <o:r id="V:Rule52" type="connector" idref="#_x0000_s1055"/>
        <o:r id="V:Rule53" type="connector" idref="#_x0000_s1029"/>
        <o:r id="V:Rule5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E7"/>
  </w:style>
  <w:style w:type="paragraph" w:styleId="1">
    <w:name w:val="heading 1"/>
    <w:basedOn w:val="a"/>
    <w:next w:val="a"/>
    <w:link w:val="10"/>
    <w:qFormat/>
    <w:rsid w:val="00547673"/>
    <w:pPr>
      <w:keepNext/>
      <w:widowControl w:val="0"/>
      <w:suppressAutoHyphens/>
      <w:spacing w:after="0" w:line="360" w:lineRule="auto"/>
      <w:jc w:val="center"/>
      <w:textAlignment w:val="baseline"/>
      <w:outlineLvl w:val="0"/>
    </w:pPr>
    <w:rPr>
      <w:rFonts w:ascii="Times New Roman" w:eastAsia="Arial Unicode MS" w:hAnsi="Times New Roman" w:cs="Tahoma"/>
      <w:b/>
      <w:caps/>
      <w:shadow/>
      <w:spacing w:val="40"/>
      <w:kern w:val="1"/>
      <w:sz w:val="24"/>
      <w:szCs w:val="24"/>
      <w:lang w:eastAsia="ar-SA"/>
    </w:rPr>
  </w:style>
  <w:style w:type="paragraph" w:styleId="2">
    <w:name w:val="heading 2"/>
    <w:basedOn w:val="11"/>
    <w:link w:val="20"/>
    <w:qFormat/>
    <w:rsid w:val="00547673"/>
    <w:pPr>
      <w:widowControl/>
      <w:suppressAutoHyphens w:val="0"/>
      <w:spacing w:before="100" w:after="100"/>
      <w:textAlignment w:val="auto"/>
      <w:outlineLvl w:val="1"/>
    </w:pPr>
    <w:rPr>
      <w:rFonts w:eastAsia="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DB1F5E"/>
    <w:pPr>
      <w:widowControl w:val="0"/>
      <w:suppressAutoHyphens/>
      <w:spacing w:after="0" w:line="100" w:lineRule="atLeast"/>
      <w:textAlignment w:val="baseline"/>
    </w:pPr>
    <w:rPr>
      <w:rFonts w:ascii="Times New Roman" w:eastAsia="Arial Unicode MS" w:hAnsi="Times New Roman" w:cs="Tahoma"/>
      <w:kern w:val="1"/>
      <w:sz w:val="24"/>
      <w:szCs w:val="24"/>
      <w:lang w:eastAsia="ar-SA"/>
    </w:rPr>
  </w:style>
  <w:style w:type="character" w:customStyle="1" w:styleId="12">
    <w:name w:val="Основной шрифт абзаца1"/>
    <w:rsid w:val="00DB1F5E"/>
  </w:style>
  <w:style w:type="paragraph" w:styleId="a3">
    <w:name w:val="No Spacing"/>
    <w:uiPriority w:val="1"/>
    <w:qFormat/>
    <w:rsid w:val="00DB1F5E"/>
    <w:pPr>
      <w:widowControl w:val="0"/>
      <w:suppressAutoHyphens/>
      <w:spacing w:after="0" w:line="100" w:lineRule="atLeast"/>
    </w:pPr>
    <w:rPr>
      <w:rFonts w:ascii="Calibri" w:eastAsia="Calibri" w:hAnsi="Calibri" w:cs="Tahoma"/>
      <w:kern w:val="1"/>
      <w:lang w:eastAsia="ar-SA"/>
    </w:rPr>
  </w:style>
  <w:style w:type="character" w:customStyle="1" w:styleId="21">
    <w:name w:val="Основной текст (2)_"/>
    <w:link w:val="22"/>
    <w:rsid w:val="00DB1F5E"/>
    <w:rPr>
      <w:sz w:val="28"/>
      <w:szCs w:val="28"/>
      <w:shd w:val="clear" w:color="auto" w:fill="FFFFFF"/>
    </w:rPr>
  </w:style>
  <w:style w:type="character" w:customStyle="1" w:styleId="23">
    <w:name w:val="Основной текст (2) + Полужирный;Курсив"/>
    <w:rsid w:val="00DB1F5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DB1F5E"/>
    <w:pPr>
      <w:widowControl w:val="0"/>
      <w:shd w:val="clear" w:color="auto" w:fill="FFFFFF"/>
      <w:spacing w:after="1260" w:line="278" w:lineRule="exact"/>
      <w:ind w:hanging="620"/>
    </w:pPr>
    <w:rPr>
      <w:sz w:val="28"/>
      <w:szCs w:val="28"/>
    </w:rPr>
  </w:style>
  <w:style w:type="character" w:customStyle="1" w:styleId="ts21">
    <w:name w:val="ts21"/>
    <w:rsid w:val="00405BD6"/>
    <w:rPr>
      <w:rFonts w:ascii="Arial" w:hAnsi="Arial" w:cs="Arial"/>
      <w:color w:val="0000C7"/>
      <w:sz w:val="29"/>
      <w:szCs w:val="29"/>
    </w:rPr>
  </w:style>
  <w:style w:type="character" w:customStyle="1" w:styleId="ts51">
    <w:name w:val="ts51"/>
    <w:rsid w:val="00405BD6"/>
    <w:rPr>
      <w:rFonts w:ascii="Arial" w:hAnsi="Arial" w:cs="Arial"/>
      <w:color w:val="0000B2"/>
      <w:sz w:val="24"/>
      <w:szCs w:val="24"/>
    </w:rPr>
  </w:style>
  <w:style w:type="paragraph" w:customStyle="1" w:styleId="210">
    <w:name w:val="Основной текст с отступом 21"/>
    <w:basedOn w:val="a"/>
    <w:rsid w:val="00405BD6"/>
    <w:pPr>
      <w:widowControl w:val="0"/>
      <w:suppressAutoHyphens/>
      <w:spacing w:after="0" w:line="100" w:lineRule="atLeast"/>
      <w:ind w:firstLine="709"/>
      <w:jc w:val="both"/>
      <w:textAlignment w:val="baseline"/>
    </w:pPr>
    <w:rPr>
      <w:rFonts w:ascii="Arial" w:eastAsia="Arial Unicode MS" w:hAnsi="Arial" w:cs="Arial"/>
      <w:color w:val="000000"/>
      <w:kern w:val="1"/>
      <w:sz w:val="24"/>
      <w:szCs w:val="24"/>
      <w:lang w:eastAsia="ar-SA"/>
    </w:rPr>
  </w:style>
  <w:style w:type="character" w:customStyle="1" w:styleId="10">
    <w:name w:val="Заголовок 1 Знак"/>
    <w:basedOn w:val="a0"/>
    <w:link w:val="1"/>
    <w:rsid w:val="00547673"/>
    <w:rPr>
      <w:rFonts w:ascii="Times New Roman" w:eastAsia="Arial Unicode MS" w:hAnsi="Times New Roman" w:cs="Tahoma"/>
      <w:b/>
      <w:caps/>
      <w:shadow/>
      <w:spacing w:val="40"/>
      <w:kern w:val="1"/>
      <w:sz w:val="24"/>
      <w:szCs w:val="24"/>
      <w:lang w:eastAsia="ar-SA"/>
    </w:rPr>
  </w:style>
  <w:style w:type="character" w:customStyle="1" w:styleId="20">
    <w:name w:val="Заголовок 2 Знак"/>
    <w:basedOn w:val="a0"/>
    <w:link w:val="2"/>
    <w:rsid w:val="00547673"/>
    <w:rPr>
      <w:rFonts w:ascii="Times New Roman" w:eastAsia="Times New Roman" w:hAnsi="Times New Roman" w:cs="Times New Roman"/>
      <w:b/>
      <w:bCs/>
      <w:sz w:val="36"/>
      <w:szCs w:val="36"/>
      <w:lang w:eastAsia="ar-SA"/>
    </w:rPr>
  </w:style>
  <w:style w:type="character" w:customStyle="1" w:styleId="a4">
    <w:name w:val="Символ нумерации"/>
    <w:rsid w:val="00547673"/>
  </w:style>
  <w:style w:type="character" w:customStyle="1" w:styleId="a5">
    <w:name w:val="Маркеры списка"/>
    <w:rsid w:val="00547673"/>
    <w:rPr>
      <w:rFonts w:ascii="StarSymbol" w:eastAsia="StarSymbol" w:hAnsi="StarSymbol" w:cs="StarSymbol"/>
      <w:sz w:val="18"/>
      <w:szCs w:val="18"/>
    </w:rPr>
  </w:style>
  <w:style w:type="character" w:styleId="a6">
    <w:name w:val="Emphasis"/>
    <w:qFormat/>
    <w:rsid w:val="00547673"/>
    <w:rPr>
      <w:i/>
      <w:iCs/>
    </w:rPr>
  </w:style>
  <w:style w:type="character" w:styleId="a7">
    <w:name w:val="Strong"/>
    <w:qFormat/>
    <w:rsid w:val="00547673"/>
    <w:rPr>
      <w:b/>
      <w:bCs/>
    </w:rPr>
  </w:style>
  <w:style w:type="character" w:customStyle="1" w:styleId="WW8Num40z1">
    <w:name w:val="WW8Num40z1"/>
    <w:rsid w:val="00547673"/>
    <w:rPr>
      <w:rFonts w:ascii="Symbol" w:hAnsi="Symbol"/>
    </w:rPr>
  </w:style>
  <w:style w:type="character" w:customStyle="1" w:styleId="WW8Num27z0">
    <w:name w:val="WW8Num27z0"/>
    <w:rsid w:val="00547673"/>
    <w:rPr>
      <w:rFonts w:ascii="Symbol" w:hAnsi="Symbol"/>
    </w:rPr>
  </w:style>
  <w:style w:type="character" w:customStyle="1" w:styleId="WW8Num27z1">
    <w:name w:val="WW8Num27z1"/>
    <w:rsid w:val="00547673"/>
    <w:rPr>
      <w:rFonts w:ascii="Courier New" w:hAnsi="Courier New" w:cs="Courier New"/>
    </w:rPr>
  </w:style>
  <w:style w:type="character" w:customStyle="1" w:styleId="WW8Num27z2">
    <w:name w:val="WW8Num27z2"/>
    <w:rsid w:val="00547673"/>
    <w:rPr>
      <w:rFonts w:ascii="Wingdings" w:hAnsi="Wingdings"/>
    </w:rPr>
  </w:style>
  <w:style w:type="character" w:customStyle="1" w:styleId="WW8Num25z0">
    <w:name w:val="WW8Num25z0"/>
    <w:rsid w:val="00547673"/>
    <w:rPr>
      <w:rFonts w:ascii="Symbol" w:hAnsi="Symbol"/>
    </w:rPr>
  </w:style>
  <w:style w:type="character" w:customStyle="1" w:styleId="WW8Num26z0">
    <w:name w:val="WW8Num26z0"/>
    <w:rsid w:val="00547673"/>
    <w:rPr>
      <w:rFonts w:ascii="Symbol" w:hAnsi="Symbol"/>
    </w:rPr>
  </w:style>
  <w:style w:type="character" w:customStyle="1" w:styleId="WW8Num10z0">
    <w:name w:val="WW8Num10z0"/>
    <w:rsid w:val="00547673"/>
    <w:rPr>
      <w:rFonts w:ascii="Symbol" w:hAnsi="Symbol"/>
    </w:rPr>
  </w:style>
  <w:style w:type="character" w:customStyle="1" w:styleId="WW8Num30z0">
    <w:name w:val="WW8Num30z0"/>
    <w:rsid w:val="00547673"/>
    <w:rPr>
      <w:rFonts w:ascii="Symbol" w:hAnsi="Symbol"/>
    </w:rPr>
  </w:style>
  <w:style w:type="character" w:customStyle="1" w:styleId="WW8Num32z0">
    <w:name w:val="WW8Num32z0"/>
    <w:rsid w:val="00547673"/>
    <w:rPr>
      <w:rFonts w:ascii="Symbol" w:hAnsi="Symbol"/>
    </w:rPr>
  </w:style>
  <w:style w:type="character" w:customStyle="1" w:styleId="WW8Num37z0">
    <w:name w:val="WW8Num37z0"/>
    <w:rsid w:val="00547673"/>
    <w:rPr>
      <w:rFonts w:ascii="Symbol" w:hAnsi="Symbol"/>
    </w:rPr>
  </w:style>
  <w:style w:type="character" w:customStyle="1" w:styleId="WW8Num41z0">
    <w:name w:val="WW8Num41z0"/>
    <w:rsid w:val="00547673"/>
    <w:rPr>
      <w:rFonts w:ascii="Symbol" w:hAnsi="Symbol"/>
    </w:rPr>
  </w:style>
  <w:style w:type="character" w:customStyle="1" w:styleId="WW8Num14z0">
    <w:name w:val="WW8Num14z0"/>
    <w:rsid w:val="00547673"/>
    <w:rPr>
      <w:rFonts w:ascii="Symbol" w:hAnsi="Symbol"/>
    </w:rPr>
  </w:style>
  <w:style w:type="character" w:customStyle="1" w:styleId="WW8Num9z0">
    <w:name w:val="WW8Num9z0"/>
    <w:rsid w:val="00547673"/>
    <w:rPr>
      <w:rFonts w:ascii="Symbol" w:hAnsi="Symbol"/>
    </w:rPr>
  </w:style>
  <w:style w:type="character" w:customStyle="1" w:styleId="WW8Num33z0">
    <w:name w:val="WW8Num33z0"/>
    <w:rsid w:val="00547673"/>
    <w:rPr>
      <w:rFonts w:ascii="Symbol" w:hAnsi="Symbol"/>
    </w:rPr>
  </w:style>
  <w:style w:type="character" w:customStyle="1" w:styleId="WW8Num39z0">
    <w:name w:val="WW8Num39z0"/>
    <w:rsid w:val="00547673"/>
    <w:rPr>
      <w:rFonts w:ascii="Symbol" w:hAnsi="Symbol"/>
    </w:rPr>
  </w:style>
  <w:style w:type="character" w:customStyle="1" w:styleId="WW8Num39z1">
    <w:name w:val="WW8Num39z1"/>
    <w:rsid w:val="00547673"/>
    <w:rPr>
      <w:rFonts w:ascii="Times New Roman" w:eastAsia="Times New Roman" w:hAnsi="Times New Roman" w:cs="Times New Roman"/>
      <w:sz w:val="24"/>
    </w:rPr>
  </w:style>
  <w:style w:type="character" w:customStyle="1" w:styleId="WW8Num16z0">
    <w:name w:val="WW8Num16z0"/>
    <w:rsid w:val="00547673"/>
    <w:rPr>
      <w:rFonts w:ascii="Symbol" w:hAnsi="Symbol"/>
    </w:rPr>
  </w:style>
  <w:style w:type="character" w:customStyle="1" w:styleId="apple-converted-space">
    <w:name w:val="apple-converted-space"/>
    <w:rsid w:val="00547673"/>
  </w:style>
  <w:style w:type="character" w:customStyle="1" w:styleId="WW8Num23z0">
    <w:name w:val="WW8Num23z0"/>
    <w:rsid w:val="00547673"/>
    <w:rPr>
      <w:rFonts w:ascii="Times New Roman" w:eastAsia="MS Mincho" w:hAnsi="Times New Roman" w:cs="Times New Roman"/>
    </w:rPr>
  </w:style>
  <w:style w:type="character" w:customStyle="1" w:styleId="WW8Num12z0">
    <w:name w:val="WW8Num12z0"/>
    <w:rsid w:val="00547673"/>
    <w:rPr>
      <w:rFonts w:ascii="Wingdings" w:hAnsi="Wingdings"/>
    </w:rPr>
  </w:style>
  <w:style w:type="character" w:customStyle="1" w:styleId="WW8Num12z1">
    <w:name w:val="WW8Num12z1"/>
    <w:rsid w:val="00547673"/>
    <w:rPr>
      <w:rFonts w:ascii="Courier New" w:hAnsi="Courier New" w:cs="Courier New"/>
    </w:rPr>
  </w:style>
  <w:style w:type="character" w:customStyle="1" w:styleId="WW8Num12z3">
    <w:name w:val="WW8Num12z3"/>
    <w:rsid w:val="00547673"/>
    <w:rPr>
      <w:rFonts w:ascii="Symbol" w:hAnsi="Symbol"/>
    </w:rPr>
  </w:style>
  <w:style w:type="character" w:customStyle="1" w:styleId="WW8Num24z0">
    <w:name w:val="WW8Num24z0"/>
    <w:rsid w:val="00547673"/>
    <w:rPr>
      <w:rFonts w:ascii="Symbol" w:hAnsi="Symbol"/>
    </w:rPr>
  </w:style>
  <w:style w:type="character" w:customStyle="1" w:styleId="WW8Num24z1">
    <w:name w:val="WW8Num24z1"/>
    <w:rsid w:val="00547673"/>
    <w:rPr>
      <w:rFonts w:ascii="Courier New" w:hAnsi="Courier New" w:cs="Courier New"/>
    </w:rPr>
  </w:style>
  <w:style w:type="character" w:customStyle="1" w:styleId="WW8Num24z2">
    <w:name w:val="WW8Num24z2"/>
    <w:rsid w:val="00547673"/>
    <w:rPr>
      <w:rFonts w:ascii="Wingdings" w:hAnsi="Wingdings"/>
    </w:rPr>
  </w:style>
  <w:style w:type="character" w:customStyle="1" w:styleId="WW8Num2z1">
    <w:name w:val="WW8Num2z1"/>
    <w:rsid w:val="00547673"/>
    <w:rPr>
      <w:rFonts w:ascii="Symbol" w:hAnsi="Symbol"/>
    </w:rPr>
  </w:style>
  <w:style w:type="character" w:customStyle="1" w:styleId="WW8Num17z0">
    <w:name w:val="WW8Num17z0"/>
    <w:rsid w:val="00547673"/>
    <w:rPr>
      <w:rFonts w:ascii="Wingdings" w:hAnsi="Wingdings"/>
    </w:rPr>
  </w:style>
  <w:style w:type="character" w:customStyle="1" w:styleId="WW8Num17z1">
    <w:name w:val="WW8Num17z1"/>
    <w:rsid w:val="00547673"/>
    <w:rPr>
      <w:rFonts w:ascii="Courier New" w:hAnsi="Courier New" w:cs="Courier New"/>
    </w:rPr>
  </w:style>
  <w:style w:type="character" w:customStyle="1" w:styleId="WW8Num17z3">
    <w:name w:val="WW8Num17z3"/>
    <w:rsid w:val="00547673"/>
    <w:rPr>
      <w:rFonts w:ascii="Symbol" w:hAnsi="Symbol"/>
    </w:rPr>
  </w:style>
  <w:style w:type="character" w:customStyle="1" w:styleId="WW8Num11z0">
    <w:name w:val="WW8Num11z0"/>
    <w:rsid w:val="00547673"/>
    <w:rPr>
      <w:rFonts w:ascii="Wingdings" w:hAnsi="Wingdings"/>
    </w:rPr>
  </w:style>
  <w:style w:type="character" w:customStyle="1" w:styleId="WW8Num11z1">
    <w:name w:val="WW8Num11z1"/>
    <w:rsid w:val="00547673"/>
    <w:rPr>
      <w:rFonts w:ascii="Courier New" w:hAnsi="Courier New" w:cs="Courier New"/>
    </w:rPr>
  </w:style>
  <w:style w:type="character" w:customStyle="1" w:styleId="WW8Num11z3">
    <w:name w:val="WW8Num11z3"/>
    <w:rsid w:val="00547673"/>
    <w:rPr>
      <w:rFonts w:ascii="Symbol" w:hAnsi="Symbol"/>
    </w:rPr>
  </w:style>
  <w:style w:type="character" w:customStyle="1" w:styleId="WW8Num8z0">
    <w:name w:val="WW8Num8z0"/>
    <w:rsid w:val="00547673"/>
    <w:rPr>
      <w:rFonts w:ascii="Wingdings" w:hAnsi="Wingdings"/>
    </w:rPr>
  </w:style>
  <w:style w:type="character" w:customStyle="1" w:styleId="WW8Num8z1">
    <w:name w:val="WW8Num8z1"/>
    <w:rsid w:val="00547673"/>
    <w:rPr>
      <w:rFonts w:ascii="Courier New" w:hAnsi="Courier New" w:cs="Courier New"/>
    </w:rPr>
  </w:style>
  <w:style w:type="character" w:customStyle="1" w:styleId="WW8Num8z3">
    <w:name w:val="WW8Num8z3"/>
    <w:rsid w:val="00547673"/>
    <w:rPr>
      <w:rFonts w:ascii="Symbol" w:hAnsi="Symbol"/>
    </w:rPr>
  </w:style>
  <w:style w:type="character" w:customStyle="1" w:styleId="WW8Num5z0">
    <w:name w:val="WW8Num5z0"/>
    <w:rsid w:val="00547673"/>
    <w:rPr>
      <w:rFonts w:ascii="Wingdings" w:hAnsi="Wingdings"/>
    </w:rPr>
  </w:style>
  <w:style w:type="character" w:customStyle="1" w:styleId="WW8Num5z1">
    <w:name w:val="WW8Num5z1"/>
    <w:rsid w:val="00547673"/>
    <w:rPr>
      <w:rFonts w:ascii="Courier New" w:hAnsi="Courier New" w:cs="Courier New"/>
    </w:rPr>
  </w:style>
  <w:style w:type="character" w:customStyle="1" w:styleId="WW8Num5z3">
    <w:name w:val="WW8Num5z3"/>
    <w:rsid w:val="00547673"/>
    <w:rPr>
      <w:rFonts w:ascii="Symbol" w:hAnsi="Symbol"/>
    </w:rPr>
  </w:style>
  <w:style w:type="character" w:customStyle="1" w:styleId="WW8Num3z0">
    <w:name w:val="WW8Num3z0"/>
    <w:rsid w:val="00547673"/>
    <w:rPr>
      <w:rFonts w:ascii="Wingdings" w:hAnsi="Wingdings"/>
    </w:rPr>
  </w:style>
  <w:style w:type="character" w:customStyle="1" w:styleId="WW8Num3z1">
    <w:name w:val="WW8Num3z1"/>
    <w:rsid w:val="00547673"/>
    <w:rPr>
      <w:rFonts w:ascii="Courier New" w:hAnsi="Courier New" w:cs="Courier New"/>
    </w:rPr>
  </w:style>
  <w:style w:type="character" w:customStyle="1" w:styleId="WW8Num3z3">
    <w:name w:val="WW8Num3z3"/>
    <w:rsid w:val="00547673"/>
    <w:rPr>
      <w:rFonts w:ascii="Symbol" w:hAnsi="Symbol"/>
    </w:rPr>
  </w:style>
  <w:style w:type="character" w:customStyle="1" w:styleId="ts91">
    <w:name w:val="ts91"/>
    <w:rsid w:val="00547673"/>
    <w:rPr>
      <w:rFonts w:ascii="Arial" w:hAnsi="Arial" w:cs="Arial"/>
      <w:color w:val="0000A4"/>
      <w:sz w:val="24"/>
      <w:szCs w:val="24"/>
    </w:rPr>
  </w:style>
  <w:style w:type="character" w:customStyle="1" w:styleId="CharAttribute484">
    <w:name w:val="CharAttribute484"/>
    <w:rsid w:val="00547673"/>
    <w:rPr>
      <w:rFonts w:ascii="Times New Roman" w:eastAsia="Times New Roman" w:hAnsi="Times New Roman"/>
      <w:i/>
      <w:sz w:val="28"/>
    </w:rPr>
  </w:style>
  <w:style w:type="character" w:customStyle="1" w:styleId="a8">
    <w:name w:val="Текст сноски Знак"/>
    <w:rsid w:val="00547673"/>
    <w:rPr>
      <w:rFonts w:eastAsia="Times New Roman" w:cs="Times New Roman"/>
      <w:kern w:val="0"/>
      <w:sz w:val="20"/>
      <w:szCs w:val="20"/>
    </w:rPr>
  </w:style>
  <w:style w:type="character" w:customStyle="1" w:styleId="13">
    <w:name w:val="Знак сноски1"/>
    <w:rsid w:val="00547673"/>
    <w:rPr>
      <w:position w:val="24"/>
      <w:sz w:val="16"/>
    </w:rPr>
  </w:style>
  <w:style w:type="character" w:customStyle="1" w:styleId="CharAttribute501">
    <w:name w:val="CharAttribute501"/>
    <w:rsid w:val="00547673"/>
    <w:rPr>
      <w:rFonts w:ascii="Times New Roman" w:eastAsia="Times New Roman" w:hAnsi="Times New Roman"/>
      <w:i/>
      <w:sz w:val="28"/>
      <w:u w:val="single"/>
    </w:rPr>
  </w:style>
  <w:style w:type="character" w:customStyle="1" w:styleId="CharAttribute502">
    <w:name w:val="CharAttribute502"/>
    <w:rsid w:val="00547673"/>
    <w:rPr>
      <w:rFonts w:ascii="Times New Roman" w:eastAsia="Times New Roman" w:hAnsi="Times New Roman"/>
      <w:i/>
      <w:sz w:val="28"/>
    </w:rPr>
  </w:style>
  <w:style w:type="character" w:customStyle="1" w:styleId="a9">
    <w:name w:val="Без интервала Знак"/>
    <w:rsid w:val="00547673"/>
    <w:rPr>
      <w:rFonts w:ascii="Calibri" w:eastAsia="Calibri" w:hAnsi="Calibri"/>
      <w:sz w:val="22"/>
      <w:szCs w:val="22"/>
    </w:rPr>
  </w:style>
  <w:style w:type="character" w:customStyle="1" w:styleId="CharAttribute511">
    <w:name w:val="CharAttribute511"/>
    <w:rsid w:val="00547673"/>
    <w:rPr>
      <w:rFonts w:ascii="Times New Roman" w:eastAsia="Times New Roman" w:hAnsi="Times New Roman"/>
      <w:sz w:val="28"/>
    </w:rPr>
  </w:style>
  <w:style w:type="character" w:customStyle="1" w:styleId="CharAttribute512">
    <w:name w:val="CharAttribute512"/>
    <w:rsid w:val="00547673"/>
    <w:rPr>
      <w:rFonts w:ascii="Times New Roman" w:eastAsia="Times New Roman" w:hAnsi="Times New Roman"/>
      <w:sz w:val="28"/>
    </w:rPr>
  </w:style>
  <w:style w:type="character" w:customStyle="1" w:styleId="CharAttribute3">
    <w:name w:val="CharAttribute3"/>
    <w:rsid w:val="00547673"/>
    <w:rPr>
      <w:rFonts w:ascii="Times New Roman" w:eastAsia="Batang" w:hAnsi="Times New Roman"/>
      <w:sz w:val="28"/>
    </w:rPr>
  </w:style>
  <w:style w:type="character" w:customStyle="1" w:styleId="CharAttribute1">
    <w:name w:val="CharAttribute1"/>
    <w:rsid w:val="00547673"/>
    <w:rPr>
      <w:rFonts w:ascii="Times New Roman" w:eastAsia="Gulim" w:hAnsi="Times New Roman"/>
      <w:sz w:val="28"/>
    </w:rPr>
  </w:style>
  <w:style w:type="character" w:customStyle="1" w:styleId="CharAttribute0">
    <w:name w:val="CharAttribute0"/>
    <w:rsid w:val="00547673"/>
    <w:rPr>
      <w:rFonts w:ascii="Times New Roman" w:eastAsia="Times New Roman" w:hAnsi="Times New Roman"/>
      <w:sz w:val="28"/>
    </w:rPr>
  </w:style>
  <w:style w:type="character" w:customStyle="1" w:styleId="CharAttribute2">
    <w:name w:val="CharAttribute2"/>
    <w:rsid w:val="00547673"/>
    <w:rPr>
      <w:rFonts w:ascii="Times New Roman" w:eastAsia="Batang" w:hAnsi="Times New Roman"/>
      <w:color w:val="00000A"/>
      <w:sz w:val="28"/>
    </w:rPr>
  </w:style>
  <w:style w:type="character" w:customStyle="1" w:styleId="aa">
    <w:name w:val="Основной текст с отступом Знак"/>
    <w:rsid w:val="00547673"/>
    <w:rPr>
      <w:rFonts w:ascii="Calibri" w:eastAsia="Calibri" w:hAnsi="Calibri" w:cs="Times New Roman"/>
      <w:kern w:val="0"/>
      <w:sz w:val="22"/>
      <w:szCs w:val="22"/>
    </w:rPr>
  </w:style>
  <w:style w:type="character" w:customStyle="1" w:styleId="3">
    <w:name w:val="Основной текст с отступом 3 Знак"/>
    <w:rsid w:val="00547673"/>
    <w:rPr>
      <w:sz w:val="16"/>
      <w:szCs w:val="16"/>
    </w:rPr>
  </w:style>
  <w:style w:type="character" w:customStyle="1" w:styleId="24">
    <w:name w:val="Основной текст с отступом 2 Знак"/>
    <w:rsid w:val="00547673"/>
    <w:rPr>
      <w:rFonts w:ascii="Arial" w:hAnsi="Arial" w:cs="Arial"/>
      <w:color w:val="000000"/>
    </w:rPr>
  </w:style>
  <w:style w:type="character" w:customStyle="1" w:styleId="CharAttribute504">
    <w:name w:val="CharAttribute504"/>
    <w:rsid w:val="00547673"/>
    <w:rPr>
      <w:rFonts w:ascii="Times New Roman" w:eastAsia="Times New Roman" w:hAnsi="Times New Roman"/>
      <w:sz w:val="28"/>
    </w:rPr>
  </w:style>
  <w:style w:type="character" w:customStyle="1" w:styleId="CharAttribute268">
    <w:name w:val="CharAttribute268"/>
    <w:rsid w:val="00547673"/>
    <w:rPr>
      <w:rFonts w:ascii="Times New Roman" w:eastAsia="Times New Roman" w:hAnsi="Times New Roman"/>
      <w:sz w:val="28"/>
    </w:rPr>
  </w:style>
  <w:style w:type="character" w:customStyle="1" w:styleId="CharAttribute269">
    <w:name w:val="CharAttribute269"/>
    <w:rsid w:val="00547673"/>
    <w:rPr>
      <w:rFonts w:ascii="Times New Roman" w:eastAsia="Times New Roman" w:hAnsi="Times New Roman"/>
      <w:i/>
      <w:sz w:val="28"/>
    </w:rPr>
  </w:style>
  <w:style w:type="character" w:customStyle="1" w:styleId="CharAttribute271">
    <w:name w:val="CharAttribute271"/>
    <w:rsid w:val="00547673"/>
    <w:rPr>
      <w:rFonts w:ascii="Times New Roman" w:eastAsia="Times New Roman" w:hAnsi="Times New Roman"/>
      <w:b/>
      <w:sz w:val="28"/>
    </w:rPr>
  </w:style>
  <w:style w:type="character" w:customStyle="1" w:styleId="CharAttribute272">
    <w:name w:val="CharAttribute272"/>
    <w:rsid w:val="00547673"/>
    <w:rPr>
      <w:rFonts w:ascii="Times New Roman" w:eastAsia="Times New Roman" w:hAnsi="Times New Roman"/>
      <w:sz w:val="28"/>
    </w:rPr>
  </w:style>
  <w:style w:type="character" w:customStyle="1" w:styleId="CharAttribute273">
    <w:name w:val="CharAttribute273"/>
    <w:rsid w:val="00547673"/>
    <w:rPr>
      <w:rFonts w:ascii="Times New Roman" w:eastAsia="Times New Roman" w:hAnsi="Times New Roman"/>
      <w:sz w:val="28"/>
    </w:rPr>
  </w:style>
  <w:style w:type="character" w:customStyle="1" w:styleId="CharAttribute274">
    <w:name w:val="CharAttribute274"/>
    <w:rsid w:val="00547673"/>
    <w:rPr>
      <w:rFonts w:ascii="Times New Roman" w:eastAsia="Times New Roman" w:hAnsi="Times New Roman"/>
      <w:sz w:val="28"/>
    </w:rPr>
  </w:style>
  <w:style w:type="character" w:customStyle="1" w:styleId="CharAttribute275">
    <w:name w:val="CharAttribute275"/>
    <w:rsid w:val="00547673"/>
    <w:rPr>
      <w:rFonts w:ascii="Times New Roman" w:eastAsia="Times New Roman" w:hAnsi="Times New Roman"/>
      <w:b/>
      <w:i/>
      <w:sz w:val="28"/>
    </w:rPr>
  </w:style>
  <w:style w:type="character" w:customStyle="1" w:styleId="CharAttribute276">
    <w:name w:val="CharAttribute276"/>
    <w:rsid w:val="00547673"/>
    <w:rPr>
      <w:rFonts w:ascii="Times New Roman" w:eastAsia="Times New Roman" w:hAnsi="Times New Roman"/>
      <w:sz w:val="28"/>
    </w:rPr>
  </w:style>
  <w:style w:type="character" w:customStyle="1" w:styleId="CharAttribute277">
    <w:name w:val="CharAttribute277"/>
    <w:rsid w:val="00547673"/>
    <w:rPr>
      <w:rFonts w:ascii="Times New Roman" w:eastAsia="Times New Roman" w:hAnsi="Times New Roman"/>
      <w:b/>
      <w:i/>
      <w:color w:val="00000A"/>
      <w:sz w:val="28"/>
    </w:rPr>
  </w:style>
  <w:style w:type="character" w:customStyle="1" w:styleId="CharAttribute278">
    <w:name w:val="CharAttribute278"/>
    <w:rsid w:val="00547673"/>
    <w:rPr>
      <w:rFonts w:ascii="Times New Roman" w:eastAsia="Times New Roman" w:hAnsi="Times New Roman"/>
      <w:color w:val="00000A"/>
      <w:sz w:val="28"/>
    </w:rPr>
  </w:style>
  <w:style w:type="character" w:customStyle="1" w:styleId="CharAttribute279">
    <w:name w:val="CharAttribute279"/>
    <w:rsid w:val="00547673"/>
    <w:rPr>
      <w:rFonts w:ascii="Times New Roman" w:eastAsia="Times New Roman" w:hAnsi="Times New Roman"/>
      <w:color w:val="00000A"/>
      <w:sz w:val="28"/>
    </w:rPr>
  </w:style>
  <w:style w:type="character" w:customStyle="1" w:styleId="CharAttribute280">
    <w:name w:val="CharAttribute280"/>
    <w:rsid w:val="00547673"/>
    <w:rPr>
      <w:rFonts w:ascii="Times New Roman" w:eastAsia="Times New Roman" w:hAnsi="Times New Roman"/>
      <w:color w:val="00000A"/>
      <w:sz w:val="28"/>
    </w:rPr>
  </w:style>
  <w:style w:type="character" w:customStyle="1" w:styleId="CharAttribute281">
    <w:name w:val="CharAttribute281"/>
    <w:rsid w:val="00547673"/>
    <w:rPr>
      <w:rFonts w:ascii="Times New Roman" w:eastAsia="Times New Roman" w:hAnsi="Times New Roman"/>
      <w:color w:val="00000A"/>
      <w:sz w:val="28"/>
    </w:rPr>
  </w:style>
  <w:style w:type="character" w:customStyle="1" w:styleId="CharAttribute282">
    <w:name w:val="CharAttribute282"/>
    <w:rsid w:val="00547673"/>
    <w:rPr>
      <w:rFonts w:ascii="Times New Roman" w:eastAsia="Times New Roman" w:hAnsi="Times New Roman"/>
      <w:color w:val="00000A"/>
      <w:sz w:val="28"/>
    </w:rPr>
  </w:style>
  <w:style w:type="character" w:customStyle="1" w:styleId="CharAttribute283">
    <w:name w:val="CharAttribute283"/>
    <w:rsid w:val="00547673"/>
    <w:rPr>
      <w:rFonts w:ascii="Times New Roman" w:eastAsia="Times New Roman" w:hAnsi="Times New Roman"/>
      <w:i/>
      <w:color w:val="00000A"/>
      <w:sz w:val="28"/>
    </w:rPr>
  </w:style>
  <w:style w:type="character" w:customStyle="1" w:styleId="CharAttribute284">
    <w:name w:val="CharAttribute284"/>
    <w:rsid w:val="00547673"/>
    <w:rPr>
      <w:rFonts w:ascii="Times New Roman" w:eastAsia="Times New Roman" w:hAnsi="Times New Roman"/>
      <w:sz w:val="28"/>
    </w:rPr>
  </w:style>
  <w:style w:type="character" w:customStyle="1" w:styleId="CharAttribute285">
    <w:name w:val="CharAttribute285"/>
    <w:rsid w:val="00547673"/>
    <w:rPr>
      <w:rFonts w:ascii="Times New Roman" w:eastAsia="Times New Roman" w:hAnsi="Times New Roman"/>
      <w:sz w:val="28"/>
    </w:rPr>
  </w:style>
  <w:style w:type="character" w:customStyle="1" w:styleId="CharAttribute286">
    <w:name w:val="CharAttribute286"/>
    <w:rsid w:val="00547673"/>
    <w:rPr>
      <w:rFonts w:ascii="Times New Roman" w:eastAsia="Times New Roman" w:hAnsi="Times New Roman"/>
      <w:sz w:val="28"/>
    </w:rPr>
  </w:style>
  <w:style w:type="character" w:customStyle="1" w:styleId="CharAttribute287">
    <w:name w:val="CharAttribute287"/>
    <w:rsid w:val="00547673"/>
    <w:rPr>
      <w:rFonts w:ascii="Times New Roman" w:eastAsia="Times New Roman" w:hAnsi="Times New Roman"/>
      <w:sz w:val="28"/>
    </w:rPr>
  </w:style>
  <w:style w:type="character" w:customStyle="1" w:styleId="CharAttribute288">
    <w:name w:val="CharAttribute288"/>
    <w:rsid w:val="00547673"/>
    <w:rPr>
      <w:rFonts w:ascii="Times New Roman" w:eastAsia="Times New Roman" w:hAnsi="Times New Roman"/>
      <w:sz w:val="28"/>
    </w:rPr>
  </w:style>
  <w:style w:type="character" w:customStyle="1" w:styleId="CharAttribute289">
    <w:name w:val="CharAttribute289"/>
    <w:rsid w:val="00547673"/>
    <w:rPr>
      <w:rFonts w:ascii="Times New Roman" w:eastAsia="Times New Roman" w:hAnsi="Times New Roman"/>
      <w:sz w:val="28"/>
    </w:rPr>
  </w:style>
  <w:style w:type="character" w:customStyle="1" w:styleId="CharAttribute290">
    <w:name w:val="CharAttribute290"/>
    <w:rsid w:val="00547673"/>
    <w:rPr>
      <w:rFonts w:ascii="Times New Roman" w:eastAsia="Times New Roman" w:hAnsi="Times New Roman"/>
      <w:sz w:val="28"/>
    </w:rPr>
  </w:style>
  <w:style w:type="character" w:customStyle="1" w:styleId="CharAttribute291">
    <w:name w:val="CharAttribute291"/>
    <w:rsid w:val="00547673"/>
    <w:rPr>
      <w:rFonts w:ascii="Times New Roman" w:eastAsia="Times New Roman" w:hAnsi="Times New Roman"/>
      <w:sz w:val="28"/>
    </w:rPr>
  </w:style>
  <w:style w:type="character" w:customStyle="1" w:styleId="CharAttribute292">
    <w:name w:val="CharAttribute292"/>
    <w:rsid w:val="00547673"/>
    <w:rPr>
      <w:rFonts w:ascii="Times New Roman" w:eastAsia="Times New Roman" w:hAnsi="Times New Roman"/>
      <w:sz w:val="28"/>
    </w:rPr>
  </w:style>
  <w:style w:type="character" w:customStyle="1" w:styleId="CharAttribute293">
    <w:name w:val="CharAttribute293"/>
    <w:rsid w:val="00547673"/>
    <w:rPr>
      <w:rFonts w:ascii="Times New Roman" w:eastAsia="Times New Roman" w:hAnsi="Times New Roman"/>
      <w:sz w:val="28"/>
    </w:rPr>
  </w:style>
  <w:style w:type="character" w:customStyle="1" w:styleId="CharAttribute294">
    <w:name w:val="CharAttribute294"/>
    <w:rsid w:val="00547673"/>
    <w:rPr>
      <w:rFonts w:ascii="Times New Roman" w:eastAsia="Times New Roman" w:hAnsi="Times New Roman"/>
      <w:sz w:val="28"/>
    </w:rPr>
  </w:style>
  <w:style w:type="character" w:customStyle="1" w:styleId="CharAttribute295">
    <w:name w:val="CharAttribute295"/>
    <w:rsid w:val="00547673"/>
    <w:rPr>
      <w:rFonts w:ascii="Times New Roman" w:eastAsia="Times New Roman" w:hAnsi="Times New Roman"/>
      <w:sz w:val="28"/>
    </w:rPr>
  </w:style>
  <w:style w:type="character" w:customStyle="1" w:styleId="CharAttribute296">
    <w:name w:val="CharAttribute296"/>
    <w:rsid w:val="00547673"/>
    <w:rPr>
      <w:rFonts w:ascii="Times New Roman" w:eastAsia="Times New Roman" w:hAnsi="Times New Roman"/>
      <w:sz w:val="28"/>
    </w:rPr>
  </w:style>
  <w:style w:type="character" w:customStyle="1" w:styleId="CharAttribute297">
    <w:name w:val="CharAttribute297"/>
    <w:rsid w:val="00547673"/>
    <w:rPr>
      <w:rFonts w:ascii="Times New Roman" w:eastAsia="Times New Roman" w:hAnsi="Times New Roman"/>
      <w:sz w:val="28"/>
    </w:rPr>
  </w:style>
  <w:style w:type="character" w:customStyle="1" w:styleId="CharAttribute298">
    <w:name w:val="CharAttribute298"/>
    <w:rsid w:val="00547673"/>
    <w:rPr>
      <w:rFonts w:ascii="Times New Roman" w:eastAsia="Times New Roman" w:hAnsi="Times New Roman"/>
      <w:sz w:val="28"/>
    </w:rPr>
  </w:style>
  <w:style w:type="character" w:customStyle="1" w:styleId="CharAttribute299">
    <w:name w:val="CharAttribute299"/>
    <w:rsid w:val="00547673"/>
    <w:rPr>
      <w:rFonts w:ascii="Times New Roman" w:eastAsia="Times New Roman" w:hAnsi="Times New Roman"/>
      <w:sz w:val="28"/>
    </w:rPr>
  </w:style>
  <w:style w:type="character" w:customStyle="1" w:styleId="CharAttribute300">
    <w:name w:val="CharAttribute300"/>
    <w:rsid w:val="00547673"/>
    <w:rPr>
      <w:rFonts w:ascii="Times New Roman" w:eastAsia="Times New Roman" w:hAnsi="Times New Roman"/>
      <w:color w:val="00000A"/>
      <w:sz w:val="28"/>
    </w:rPr>
  </w:style>
  <w:style w:type="character" w:customStyle="1" w:styleId="CharAttribute301">
    <w:name w:val="CharAttribute301"/>
    <w:rsid w:val="00547673"/>
    <w:rPr>
      <w:rFonts w:ascii="Times New Roman" w:eastAsia="Times New Roman" w:hAnsi="Times New Roman"/>
      <w:color w:val="00000A"/>
      <w:sz w:val="28"/>
    </w:rPr>
  </w:style>
  <w:style w:type="character" w:customStyle="1" w:styleId="CharAttribute303">
    <w:name w:val="CharAttribute303"/>
    <w:rsid w:val="00547673"/>
    <w:rPr>
      <w:rFonts w:ascii="Times New Roman" w:eastAsia="Times New Roman" w:hAnsi="Times New Roman"/>
      <w:b/>
      <w:sz w:val="28"/>
    </w:rPr>
  </w:style>
  <w:style w:type="character" w:customStyle="1" w:styleId="CharAttribute304">
    <w:name w:val="CharAttribute304"/>
    <w:rsid w:val="00547673"/>
    <w:rPr>
      <w:rFonts w:ascii="Times New Roman" w:eastAsia="Times New Roman" w:hAnsi="Times New Roman"/>
      <w:sz w:val="28"/>
    </w:rPr>
  </w:style>
  <w:style w:type="character" w:customStyle="1" w:styleId="CharAttribute305">
    <w:name w:val="CharAttribute305"/>
    <w:rsid w:val="00547673"/>
    <w:rPr>
      <w:rFonts w:ascii="Times New Roman" w:eastAsia="Times New Roman" w:hAnsi="Times New Roman"/>
      <w:sz w:val="28"/>
    </w:rPr>
  </w:style>
  <w:style w:type="character" w:customStyle="1" w:styleId="CharAttribute306">
    <w:name w:val="CharAttribute306"/>
    <w:rsid w:val="00547673"/>
    <w:rPr>
      <w:rFonts w:ascii="Times New Roman" w:eastAsia="Times New Roman" w:hAnsi="Times New Roman"/>
      <w:sz w:val="28"/>
    </w:rPr>
  </w:style>
  <w:style w:type="character" w:customStyle="1" w:styleId="CharAttribute307">
    <w:name w:val="CharAttribute307"/>
    <w:rsid w:val="00547673"/>
    <w:rPr>
      <w:rFonts w:ascii="Times New Roman" w:eastAsia="Times New Roman" w:hAnsi="Times New Roman"/>
      <w:sz w:val="28"/>
    </w:rPr>
  </w:style>
  <w:style w:type="character" w:customStyle="1" w:styleId="CharAttribute308">
    <w:name w:val="CharAttribute308"/>
    <w:rsid w:val="00547673"/>
    <w:rPr>
      <w:rFonts w:ascii="Times New Roman" w:eastAsia="Times New Roman" w:hAnsi="Times New Roman"/>
      <w:sz w:val="28"/>
    </w:rPr>
  </w:style>
  <w:style w:type="character" w:customStyle="1" w:styleId="CharAttribute309">
    <w:name w:val="CharAttribute309"/>
    <w:rsid w:val="00547673"/>
    <w:rPr>
      <w:rFonts w:ascii="Times New Roman" w:eastAsia="Times New Roman" w:hAnsi="Times New Roman"/>
      <w:sz w:val="28"/>
    </w:rPr>
  </w:style>
  <w:style w:type="character" w:customStyle="1" w:styleId="CharAttribute310">
    <w:name w:val="CharAttribute310"/>
    <w:rsid w:val="00547673"/>
    <w:rPr>
      <w:rFonts w:ascii="Times New Roman" w:eastAsia="Times New Roman" w:hAnsi="Times New Roman"/>
      <w:sz w:val="28"/>
    </w:rPr>
  </w:style>
  <w:style w:type="character" w:customStyle="1" w:styleId="CharAttribute311">
    <w:name w:val="CharAttribute311"/>
    <w:rsid w:val="00547673"/>
    <w:rPr>
      <w:rFonts w:ascii="Times New Roman" w:eastAsia="Times New Roman" w:hAnsi="Times New Roman"/>
      <w:sz w:val="28"/>
    </w:rPr>
  </w:style>
  <w:style w:type="character" w:customStyle="1" w:styleId="CharAttribute312">
    <w:name w:val="CharAttribute312"/>
    <w:rsid w:val="00547673"/>
    <w:rPr>
      <w:rFonts w:ascii="Times New Roman" w:eastAsia="Times New Roman" w:hAnsi="Times New Roman"/>
      <w:sz w:val="28"/>
    </w:rPr>
  </w:style>
  <w:style w:type="character" w:customStyle="1" w:styleId="CharAttribute313">
    <w:name w:val="CharAttribute313"/>
    <w:rsid w:val="00547673"/>
    <w:rPr>
      <w:rFonts w:ascii="Times New Roman" w:eastAsia="Times New Roman" w:hAnsi="Times New Roman"/>
      <w:sz w:val="28"/>
    </w:rPr>
  </w:style>
  <w:style w:type="character" w:customStyle="1" w:styleId="CharAttribute314">
    <w:name w:val="CharAttribute314"/>
    <w:rsid w:val="00547673"/>
    <w:rPr>
      <w:rFonts w:ascii="Times New Roman" w:eastAsia="Times New Roman" w:hAnsi="Times New Roman"/>
      <w:sz w:val="28"/>
    </w:rPr>
  </w:style>
  <w:style w:type="character" w:customStyle="1" w:styleId="CharAttribute315">
    <w:name w:val="CharAttribute315"/>
    <w:rsid w:val="00547673"/>
    <w:rPr>
      <w:rFonts w:ascii="Times New Roman" w:eastAsia="Times New Roman" w:hAnsi="Times New Roman"/>
      <w:sz w:val="28"/>
    </w:rPr>
  </w:style>
  <w:style w:type="character" w:customStyle="1" w:styleId="CharAttribute316">
    <w:name w:val="CharAttribute316"/>
    <w:rsid w:val="00547673"/>
    <w:rPr>
      <w:rFonts w:ascii="Times New Roman" w:eastAsia="Times New Roman" w:hAnsi="Times New Roman"/>
      <w:sz w:val="28"/>
    </w:rPr>
  </w:style>
  <w:style w:type="character" w:customStyle="1" w:styleId="CharAttribute317">
    <w:name w:val="CharAttribute317"/>
    <w:rsid w:val="00547673"/>
    <w:rPr>
      <w:rFonts w:ascii="Times New Roman" w:eastAsia="Times New Roman" w:hAnsi="Times New Roman"/>
      <w:sz w:val="28"/>
    </w:rPr>
  </w:style>
  <w:style w:type="character" w:customStyle="1" w:styleId="CharAttribute318">
    <w:name w:val="CharAttribute318"/>
    <w:rsid w:val="00547673"/>
    <w:rPr>
      <w:rFonts w:ascii="Times New Roman" w:eastAsia="Times New Roman" w:hAnsi="Times New Roman"/>
      <w:sz w:val="28"/>
    </w:rPr>
  </w:style>
  <w:style w:type="character" w:customStyle="1" w:styleId="CharAttribute319">
    <w:name w:val="CharAttribute319"/>
    <w:rsid w:val="00547673"/>
    <w:rPr>
      <w:rFonts w:ascii="Times New Roman" w:eastAsia="Times New Roman" w:hAnsi="Times New Roman"/>
      <w:sz w:val="28"/>
    </w:rPr>
  </w:style>
  <w:style w:type="character" w:customStyle="1" w:styleId="CharAttribute320">
    <w:name w:val="CharAttribute320"/>
    <w:rsid w:val="00547673"/>
    <w:rPr>
      <w:rFonts w:ascii="Times New Roman" w:eastAsia="Times New Roman" w:hAnsi="Times New Roman"/>
      <w:sz w:val="28"/>
    </w:rPr>
  </w:style>
  <w:style w:type="character" w:customStyle="1" w:styleId="CharAttribute321">
    <w:name w:val="CharAttribute321"/>
    <w:rsid w:val="00547673"/>
    <w:rPr>
      <w:rFonts w:ascii="Times New Roman" w:eastAsia="Times New Roman" w:hAnsi="Times New Roman"/>
      <w:sz w:val="28"/>
    </w:rPr>
  </w:style>
  <w:style w:type="character" w:customStyle="1" w:styleId="CharAttribute322">
    <w:name w:val="CharAttribute322"/>
    <w:rsid w:val="00547673"/>
    <w:rPr>
      <w:rFonts w:ascii="Times New Roman" w:eastAsia="Times New Roman" w:hAnsi="Times New Roman"/>
      <w:sz w:val="28"/>
    </w:rPr>
  </w:style>
  <w:style w:type="character" w:customStyle="1" w:styleId="CharAttribute323">
    <w:name w:val="CharAttribute323"/>
    <w:rsid w:val="00547673"/>
    <w:rPr>
      <w:rFonts w:ascii="Times New Roman" w:eastAsia="Times New Roman" w:hAnsi="Times New Roman"/>
      <w:sz w:val="28"/>
    </w:rPr>
  </w:style>
  <w:style w:type="character" w:customStyle="1" w:styleId="CharAttribute324">
    <w:name w:val="CharAttribute324"/>
    <w:rsid w:val="00547673"/>
    <w:rPr>
      <w:rFonts w:ascii="Times New Roman" w:eastAsia="Times New Roman" w:hAnsi="Times New Roman"/>
      <w:sz w:val="28"/>
    </w:rPr>
  </w:style>
  <w:style w:type="character" w:customStyle="1" w:styleId="CharAttribute325">
    <w:name w:val="CharAttribute325"/>
    <w:rsid w:val="00547673"/>
    <w:rPr>
      <w:rFonts w:ascii="Times New Roman" w:eastAsia="Times New Roman" w:hAnsi="Times New Roman"/>
      <w:sz w:val="28"/>
    </w:rPr>
  </w:style>
  <w:style w:type="character" w:customStyle="1" w:styleId="CharAttribute326">
    <w:name w:val="CharAttribute326"/>
    <w:rsid w:val="00547673"/>
    <w:rPr>
      <w:rFonts w:ascii="Times New Roman" w:eastAsia="Times New Roman" w:hAnsi="Times New Roman"/>
      <w:sz w:val="28"/>
    </w:rPr>
  </w:style>
  <w:style w:type="character" w:customStyle="1" w:styleId="CharAttribute327">
    <w:name w:val="CharAttribute327"/>
    <w:rsid w:val="00547673"/>
    <w:rPr>
      <w:rFonts w:ascii="Times New Roman" w:eastAsia="Times New Roman" w:hAnsi="Times New Roman"/>
      <w:sz w:val="28"/>
    </w:rPr>
  </w:style>
  <w:style w:type="character" w:customStyle="1" w:styleId="CharAttribute328">
    <w:name w:val="CharAttribute328"/>
    <w:rsid w:val="00547673"/>
    <w:rPr>
      <w:rFonts w:ascii="Times New Roman" w:eastAsia="Times New Roman" w:hAnsi="Times New Roman"/>
      <w:sz w:val="28"/>
    </w:rPr>
  </w:style>
  <w:style w:type="character" w:customStyle="1" w:styleId="CharAttribute329">
    <w:name w:val="CharAttribute329"/>
    <w:rsid w:val="00547673"/>
    <w:rPr>
      <w:rFonts w:ascii="Times New Roman" w:eastAsia="Times New Roman" w:hAnsi="Times New Roman"/>
      <w:sz w:val="28"/>
    </w:rPr>
  </w:style>
  <w:style w:type="character" w:customStyle="1" w:styleId="CharAttribute330">
    <w:name w:val="CharAttribute330"/>
    <w:rsid w:val="00547673"/>
    <w:rPr>
      <w:rFonts w:ascii="Times New Roman" w:eastAsia="Times New Roman" w:hAnsi="Times New Roman"/>
      <w:sz w:val="28"/>
    </w:rPr>
  </w:style>
  <w:style w:type="character" w:customStyle="1" w:styleId="CharAttribute331">
    <w:name w:val="CharAttribute331"/>
    <w:rsid w:val="00547673"/>
    <w:rPr>
      <w:rFonts w:ascii="Times New Roman" w:eastAsia="Times New Roman" w:hAnsi="Times New Roman"/>
      <w:sz w:val="28"/>
    </w:rPr>
  </w:style>
  <w:style w:type="character" w:customStyle="1" w:styleId="CharAttribute332">
    <w:name w:val="CharAttribute332"/>
    <w:rsid w:val="00547673"/>
    <w:rPr>
      <w:rFonts w:ascii="Times New Roman" w:eastAsia="Times New Roman" w:hAnsi="Times New Roman"/>
      <w:sz w:val="28"/>
    </w:rPr>
  </w:style>
  <w:style w:type="character" w:customStyle="1" w:styleId="CharAttribute333">
    <w:name w:val="CharAttribute333"/>
    <w:rsid w:val="00547673"/>
    <w:rPr>
      <w:rFonts w:ascii="Times New Roman" w:eastAsia="Times New Roman" w:hAnsi="Times New Roman"/>
      <w:sz w:val="28"/>
    </w:rPr>
  </w:style>
  <w:style w:type="character" w:customStyle="1" w:styleId="CharAttribute334">
    <w:name w:val="CharAttribute334"/>
    <w:rsid w:val="00547673"/>
    <w:rPr>
      <w:rFonts w:ascii="Times New Roman" w:eastAsia="Times New Roman" w:hAnsi="Times New Roman"/>
      <w:sz w:val="28"/>
    </w:rPr>
  </w:style>
  <w:style w:type="character" w:customStyle="1" w:styleId="CharAttribute335">
    <w:name w:val="CharAttribute335"/>
    <w:rsid w:val="00547673"/>
    <w:rPr>
      <w:rFonts w:ascii="Times New Roman" w:eastAsia="Times New Roman" w:hAnsi="Times New Roman"/>
      <w:sz w:val="28"/>
    </w:rPr>
  </w:style>
  <w:style w:type="character" w:customStyle="1" w:styleId="CharAttribute514">
    <w:name w:val="CharAttribute514"/>
    <w:rsid w:val="00547673"/>
    <w:rPr>
      <w:rFonts w:ascii="Times New Roman" w:eastAsia="Times New Roman" w:hAnsi="Times New Roman"/>
      <w:sz w:val="28"/>
    </w:rPr>
  </w:style>
  <w:style w:type="character" w:customStyle="1" w:styleId="CharAttribute520">
    <w:name w:val="CharAttribute520"/>
    <w:rsid w:val="00547673"/>
    <w:rPr>
      <w:rFonts w:ascii="Times New Roman" w:eastAsia="Times New Roman" w:hAnsi="Times New Roman"/>
      <w:sz w:val="28"/>
    </w:rPr>
  </w:style>
  <w:style w:type="character" w:customStyle="1" w:styleId="CharAttribute521">
    <w:name w:val="CharAttribute521"/>
    <w:rsid w:val="00547673"/>
    <w:rPr>
      <w:rFonts w:ascii="Times New Roman" w:eastAsia="Times New Roman" w:hAnsi="Times New Roman"/>
      <w:i/>
      <w:sz w:val="28"/>
    </w:rPr>
  </w:style>
  <w:style w:type="character" w:customStyle="1" w:styleId="CharAttribute548">
    <w:name w:val="CharAttribute548"/>
    <w:rsid w:val="00547673"/>
    <w:rPr>
      <w:rFonts w:ascii="Times New Roman" w:eastAsia="Times New Roman" w:hAnsi="Times New Roman"/>
      <w:sz w:val="24"/>
    </w:rPr>
  </w:style>
  <w:style w:type="character" w:customStyle="1" w:styleId="CharAttribute485">
    <w:name w:val="CharAttribute485"/>
    <w:rsid w:val="00547673"/>
    <w:rPr>
      <w:rFonts w:ascii="Times New Roman" w:eastAsia="Times New Roman" w:hAnsi="Times New Roman"/>
      <w:i/>
      <w:sz w:val="22"/>
    </w:rPr>
  </w:style>
  <w:style w:type="character" w:customStyle="1" w:styleId="14">
    <w:name w:val="Знак примечания1"/>
    <w:rsid w:val="00547673"/>
    <w:rPr>
      <w:sz w:val="16"/>
      <w:szCs w:val="16"/>
    </w:rPr>
  </w:style>
  <w:style w:type="character" w:customStyle="1" w:styleId="ab">
    <w:name w:val="Текст примечания Знак"/>
    <w:rsid w:val="00547673"/>
    <w:rPr>
      <w:rFonts w:eastAsia="Times New Roman" w:cs="Times New Roman"/>
      <w:kern w:val="1"/>
      <w:sz w:val="20"/>
      <w:szCs w:val="20"/>
      <w:lang w:val="en-US"/>
    </w:rPr>
  </w:style>
  <w:style w:type="character" w:customStyle="1" w:styleId="ac">
    <w:name w:val="Тема примечания Знак"/>
    <w:rsid w:val="00547673"/>
    <w:rPr>
      <w:rFonts w:eastAsia="Times New Roman" w:cs="Times New Roman"/>
      <w:b/>
      <w:bCs/>
      <w:kern w:val="1"/>
      <w:sz w:val="20"/>
      <w:szCs w:val="20"/>
      <w:lang w:val="en-US"/>
    </w:rPr>
  </w:style>
  <w:style w:type="character" w:customStyle="1" w:styleId="ad">
    <w:name w:val="Текст выноски Знак"/>
    <w:rsid w:val="00547673"/>
    <w:rPr>
      <w:rFonts w:ascii="Tahoma" w:eastAsia="Times New Roman" w:hAnsi="Tahoma" w:cs="Times New Roman"/>
      <w:kern w:val="1"/>
      <w:sz w:val="16"/>
      <w:szCs w:val="16"/>
      <w:lang w:val="en-US"/>
    </w:rPr>
  </w:style>
  <w:style w:type="character" w:customStyle="1" w:styleId="CharAttribute526">
    <w:name w:val="CharAttribute526"/>
    <w:rsid w:val="00547673"/>
    <w:rPr>
      <w:rFonts w:ascii="Times New Roman" w:eastAsia="Times New Roman" w:hAnsi="Times New Roman"/>
      <w:sz w:val="28"/>
    </w:rPr>
  </w:style>
  <w:style w:type="character" w:customStyle="1" w:styleId="CharAttribute534">
    <w:name w:val="CharAttribute534"/>
    <w:rsid w:val="00547673"/>
    <w:rPr>
      <w:rFonts w:ascii="Times New Roman" w:eastAsia="Times New Roman" w:hAnsi="Times New Roman"/>
      <w:sz w:val="24"/>
    </w:rPr>
  </w:style>
  <w:style w:type="character" w:customStyle="1" w:styleId="CharAttribute4">
    <w:name w:val="CharAttribute4"/>
    <w:rsid w:val="00547673"/>
    <w:rPr>
      <w:rFonts w:ascii="Times New Roman" w:eastAsia="Batang" w:hAnsi="Times New Roman"/>
      <w:i/>
      <w:sz w:val="28"/>
    </w:rPr>
  </w:style>
  <w:style w:type="character" w:customStyle="1" w:styleId="CharAttribute10">
    <w:name w:val="CharAttribute10"/>
    <w:rsid w:val="00547673"/>
    <w:rPr>
      <w:rFonts w:ascii="Times New Roman" w:eastAsia="Times New Roman" w:hAnsi="Times New Roman"/>
      <w:b/>
      <w:sz w:val="28"/>
    </w:rPr>
  </w:style>
  <w:style w:type="character" w:customStyle="1" w:styleId="CharAttribute11">
    <w:name w:val="CharAttribute11"/>
    <w:rsid w:val="00547673"/>
    <w:rPr>
      <w:rFonts w:ascii="Times New Roman" w:eastAsia="Batang" w:hAnsi="Times New Roman"/>
      <w:i/>
      <w:color w:val="00000A"/>
      <w:sz w:val="28"/>
    </w:rPr>
  </w:style>
  <w:style w:type="character" w:customStyle="1" w:styleId="CharAttribute498">
    <w:name w:val="CharAttribute498"/>
    <w:rsid w:val="00547673"/>
    <w:rPr>
      <w:rFonts w:ascii="Times New Roman" w:eastAsia="Times New Roman" w:hAnsi="Times New Roman"/>
      <w:sz w:val="28"/>
    </w:rPr>
  </w:style>
  <w:style w:type="character" w:customStyle="1" w:styleId="CharAttribute499">
    <w:name w:val="CharAttribute499"/>
    <w:rsid w:val="00547673"/>
    <w:rPr>
      <w:rFonts w:ascii="Times New Roman" w:eastAsia="Times New Roman" w:hAnsi="Times New Roman"/>
      <w:i/>
      <w:sz w:val="28"/>
      <w:u w:val="single"/>
    </w:rPr>
  </w:style>
  <w:style w:type="character" w:customStyle="1" w:styleId="CharAttribute500">
    <w:name w:val="CharAttribute500"/>
    <w:rsid w:val="00547673"/>
    <w:rPr>
      <w:rFonts w:ascii="Times New Roman" w:eastAsia="Times New Roman" w:hAnsi="Times New Roman"/>
      <w:sz w:val="28"/>
    </w:rPr>
  </w:style>
  <w:style w:type="character" w:customStyle="1" w:styleId="ae">
    <w:name w:val="Абзац списка Знак"/>
    <w:rsid w:val="00547673"/>
  </w:style>
  <w:style w:type="character" w:customStyle="1" w:styleId="af">
    <w:name w:val="Верхний колонтитул Знак"/>
    <w:rsid w:val="00547673"/>
    <w:rPr>
      <w:rFonts w:eastAsia="Times New Roman" w:cs="Times New Roman"/>
      <w:kern w:val="1"/>
      <w:sz w:val="20"/>
      <w:lang w:val="en-US"/>
    </w:rPr>
  </w:style>
  <w:style w:type="character" w:customStyle="1" w:styleId="af0">
    <w:name w:val="Нижний колонтитул Знак"/>
    <w:rsid w:val="00547673"/>
    <w:rPr>
      <w:rFonts w:eastAsia="Times New Roman" w:cs="Times New Roman"/>
      <w:kern w:val="1"/>
      <w:sz w:val="20"/>
      <w:lang w:val="en-US"/>
    </w:rPr>
  </w:style>
  <w:style w:type="character" w:customStyle="1" w:styleId="wmi-callto">
    <w:name w:val="wmi-callto"/>
    <w:basedOn w:val="12"/>
    <w:rsid w:val="00547673"/>
  </w:style>
  <w:style w:type="character" w:customStyle="1" w:styleId="WWCharLFO5LVL2">
    <w:name w:val="WW_CharLFO5LVL2"/>
    <w:rsid w:val="00547673"/>
    <w:rPr>
      <w:rFonts w:ascii="Symbol" w:hAnsi="Symbol"/>
    </w:rPr>
  </w:style>
  <w:style w:type="character" w:customStyle="1" w:styleId="WWCharLFO6LVL1">
    <w:name w:val="WW_CharLFO6LVL1"/>
    <w:rsid w:val="00547673"/>
    <w:rPr>
      <w:rFonts w:ascii="Symbol" w:hAnsi="Symbol"/>
    </w:rPr>
  </w:style>
  <w:style w:type="character" w:customStyle="1" w:styleId="WWCharLFO6LVL2">
    <w:name w:val="WW_CharLFO6LVL2"/>
    <w:rsid w:val="00547673"/>
    <w:rPr>
      <w:rFonts w:ascii="Courier New" w:hAnsi="Courier New" w:cs="Courier New"/>
    </w:rPr>
  </w:style>
  <w:style w:type="character" w:customStyle="1" w:styleId="WWCharLFO6LVL3">
    <w:name w:val="WW_CharLFO6LVL3"/>
    <w:rsid w:val="00547673"/>
    <w:rPr>
      <w:rFonts w:ascii="Wingdings" w:hAnsi="Wingdings"/>
    </w:rPr>
  </w:style>
  <w:style w:type="character" w:customStyle="1" w:styleId="WWCharLFO6LVL4">
    <w:name w:val="WW_CharLFO6LVL4"/>
    <w:rsid w:val="00547673"/>
    <w:rPr>
      <w:rFonts w:ascii="Symbol" w:hAnsi="Symbol"/>
    </w:rPr>
  </w:style>
  <w:style w:type="character" w:customStyle="1" w:styleId="WWCharLFO6LVL5">
    <w:name w:val="WW_CharLFO6LVL5"/>
    <w:rsid w:val="00547673"/>
    <w:rPr>
      <w:rFonts w:ascii="Courier New" w:hAnsi="Courier New" w:cs="Courier New"/>
    </w:rPr>
  </w:style>
  <w:style w:type="character" w:customStyle="1" w:styleId="WWCharLFO6LVL6">
    <w:name w:val="WW_CharLFO6LVL6"/>
    <w:rsid w:val="00547673"/>
    <w:rPr>
      <w:rFonts w:ascii="Wingdings" w:hAnsi="Wingdings"/>
    </w:rPr>
  </w:style>
  <w:style w:type="character" w:customStyle="1" w:styleId="WWCharLFO6LVL7">
    <w:name w:val="WW_CharLFO6LVL7"/>
    <w:rsid w:val="00547673"/>
    <w:rPr>
      <w:rFonts w:ascii="Symbol" w:hAnsi="Symbol"/>
    </w:rPr>
  </w:style>
  <w:style w:type="character" w:customStyle="1" w:styleId="WWCharLFO6LVL8">
    <w:name w:val="WW_CharLFO6LVL8"/>
    <w:rsid w:val="00547673"/>
    <w:rPr>
      <w:rFonts w:ascii="Courier New" w:hAnsi="Courier New" w:cs="Courier New"/>
    </w:rPr>
  </w:style>
  <w:style w:type="character" w:customStyle="1" w:styleId="WWCharLFO6LVL9">
    <w:name w:val="WW_CharLFO6LVL9"/>
    <w:rsid w:val="00547673"/>
    <w:rPr>
      <w:rFonts w:ascii="Wingdings" w:hAnsi="Wingdings"/>
    </w:rPr>
  </w:style>
  <w:style w:type="character" w:customStyle="1" w:styleId="WWCharLFO8LVL1">
    <w:name w:val="WW_CharLFO8LVL1"/>
    <w:rsid w:val="00547673"/>
    <w:rPr>
      <w:rFonts w:ascii="Symbol" w:hAnsi="Symbol"/>
    </w:rPr>
  </w:style>
  <w:style w:type="character" w:customStyle="1" w:styleId="WWCharLFO9LVL1">
    <w:name w:val="WW_CharLFO9LVL1"/>
    <w:rsid w:val="00547673"/>
    <w:rPr>
      <w:rFonts w:ascii="Symbol" w:hAnsi="Symbol"/>
    </w:rPr>
  </w:style>
  <w:style w:type="character" w:customStyle="1" w:styleId="WWCharLFO9LVL2">
    <w:name w:val="WW_CharLFO9LVL2"/>
    <w:rsid w:val="00547673"/>
    <w:rPr>
      <w:rFonts w:ascii="Symbol" w:hAnsi="Symbol"/>
    </w:rPr>
  </w:style>
  <w:style w:type="character" w:customStyle="1" w:styleId="WWCharLFO9LVL3">
    <w:name w:val="WW_CharLFO9LVL3"/>
    <w:rsid w:val="00547673"/>
    <w:rPr>
      <w:rFonts w:ascii="Symbol" w:hAnsi="Symbol"/>
    </w:rPr>
  </w:style>
  <w:style w:type="character" w:customStyle="1" w:styleId="WWCharLFO9LVL4">
    <w:name w:val="WW_CharLFO9LVL4"/>
    <w:rsid w:val="00547673"/>
    <w:rPr>
      <w:rFonts w:ascii="Symbol" w:hAnsi="Symbol"/>
    </w:rPr>
  </w:style>
  <w:style w:type="character" w:customStyle="1" w:styleId="WWCharLFO9LVL5">
    <w:name w:val="WW_CharLFO9LVL5"/>
    <w:rsid w:val="00547673"/>
    <w:rPr>
      <w:rFonts w:ascii="Symbol" w:hAnsi="Symbol"/>
    </w:rPr>
  </w:style>
  <w:style w:type="character" w:customStyle="1" w:styleId="WWCharLFO9LVL6">
    <w:name w:val="WW_CharLFO9LVL6"/>
    <w:rsid w:val="00547673"/>
    <w:rPr>
      <w:rFonts w:ascii="Symbol" w:hAnsi="Symbol"/>
    </w:rPr>
  </w:style>
  <w:style w:type="character" w:customStyle="1" w:styleId="WWCharLFO9LVL7">
    <w:name w:val="WW_CharLFO9LVL7"/>
    <w:rsid w:val="00547673"/>
    <w:rPr>
      <w:rFonts w:ascii="Symbol" w:hAnsi="Symbol"/>
    </w:rPr>
  </w:style>
  <w:style w:type="character" w:customStyle="1" w:styleId="WWCharLFO9LVL8">
    <w:name w:val="WW_CharLFO9LVL8"/>
    <w:rsid w:val="00547673"/>
    <w:rPr>
      <w:rFonts w:ascii="Symbol" w:hAnsi="Symbol"/>
    </w:rPr>
  </w:style>
  <w:style w:type="character" w:customStyle="1" w:styleId="WWCharLFO9LVL9">
    <w:name w:val="WW_CharLFO9LVL9"/>
    <w:rsid w:val="00547673"/>
    <w:rPr>
      <w:rFonts w:ascii="Symbol" w:hAnsi="Symbol"/>
    </w:rPr>
  </w:style>
  <w:style w:type="character" w:customStyle="1" w:styleId="WWCharLFO10LVL1">
    <w:name w:val="WW_CharLFO10LVL1"/>
    <w:rsid w:val="00547673"/>
    <w:rPr>
      <w:rFonts w:ascii="Symbol" w:hAnsi="Symbol"/>
    </w:rPr>
  </w:style>
  <w:style w:type="character" w:customStyle="1" w:styleId="WWCharLFO10LVL2">
    <w:name w:val="WW_CharLFO10LVL2"/>
    <w:rsid w:val="00547673"/>
    <w:rPr>
      <w:rFonts w:ascii="Symbol" w:hAnsi="Symbol"/>
    </w:rPr>
  </w:style>
  <w:style w:type="character" w:customStyle="1" w:styleId="WWCharLFO10LVL3">
    <w:name w:val="WW_CharLFO10LVL3"/>
    <w:rsid w:val="00547673"/>
    <w:rPr>
      <w:rFonts w:ascii="Symbol" w:hAnsi="Symbol"/>
    </w:rPr>
  </w:style>
  <w:style w:type="character" w:customStyle="1" w:styleId="WWCharLFO10LVL4">
    <w:name w:val="WW_CharLFO10LVL4"/>
    <w:rsid w:val="00547673"/>
    <w:rPr>
      <w:rFonts w:ascii="Symbol" w:hAnsi="Symbol"/>
    </w:rPr>
  </w:style>
  <w:style w:type="character" w:customStyle="1" w:styleId="WWCharLFO10LVL5">
    <w:name w:val="WW_CharLFO10LVL5"/>
    <w:rsid w:val="00547673"/>
    <w:rPr>
      <w:rFonts w:ascii="Symbol" w:hAnsi="Symbol"/>
    </w:rPr>
  </w:style>
  <w:style w:type="character" w:customStyle="1" w:styleId="WWCharLFO10LVL6">
    <w:name w:val="WW_CharLFO10LVL6"/>
    <w:rsid w:val="00547673"/>
    <w:rPr>
      <w:rFonts w:ascii="Symbol" w:hAnsi="Symbol"/>
    </w:rPr>
  </w:style>
  <w:style w:type="character" w:customStyle="1" w:styleId="WWCharLFO10LVL7">
    <w:name w:val="WW_CharLFO10LVL7"/>
    <w:rsid w:val="00547673"/>
    <w:rPr>
      <w:rFonts w:ascii="Symbol" w:hAnsi="Symbol"/>
    </w:rPr>
  </w:style>
  <w:style w:type="character" w:customStyle="1" w:styleId="WWCharLFO10LVL8">
    <w:name w:val="WW_CharLFO10LVL8"/>
    <w:rsid w:val="00547673"/>
    <w:rPr>
      <w:rFonts w:ascii="Symbol" w:hAnsi="Symbol"/>
    </w:rPr>
  </w:style>
  <w:style w:type="character" w:customStyle="1" w:styleId="WWCharLFO10LVL9">
    <w:name w:val="WW_CharLFO10LVL9"/>
    <w:rsid w:val="00547673"/>
    <w:rPr>
      <w:rFonts w:ascii="Symbol" w:hAnsi="Symbol"/>
    </w:rPr>
  </w:style>
  <w:style w:type="character" w:customStyle="1" w:styleId="WWCharLFO11LVL1">
    <w:name w:val="WW_CharLFO11LVL1"/>
    <w:rsid w:val="00547673"/>
    <w:rPr>
      <w:rFonts w:ascii="Symbol" w:hAnsi="Symbol"/>
    </w:rPr>
  </w:style>
  <w:style w:type="character" w:customStyle="1" w:styleId="WWCharLFO11LVL2">
    <w:name w:val="WW_CharLFO11LVL2"/>
    <w:rsid w:val="00547673"/>
    <w:rPr>
      <w:rFonts w:ascii="Symbol" w:hAnsi="Symbol"/>
    </w:rPr>
  </w:style>
  <w:style w:type="character" w:customStyle="1" w:styleId="WWCharLFO11LVL3">
    <w:name w:val="WW_CharLFO11LVL3"/>
    <w:rsid w:val="00547673"/>
    <w:rPr>
      <w:rFonts w:ascii="Symbol" w:hAnsi="Symbol"/>
    </w:rPr>
  </w:style>
  <w:style w:type="character" w:customStyle="1" w:styleId="WWCharLFO11LVL4">
    <w:name w:val="WW_CharLFO11LVL4"/>
    <w:rsid w:val="00547673"/>
    <w:rPr>
      <w:rFonts w:ascii="Symbol" w:hAnsi="Symbol"/>
    </w:rPr>
  </w:style>
  <w:style w:type="character" w:customStyle="1" w:styleId="WWCharLFO11LVL5">
    <w:name w:val="WW_CharLFO11LVL5"/>
    <w:rsid w:val="00547673"/>
    <w:rPr>
      <w:rFonts w:ascii="Symbol" w:hAnsi="Symbol"/>
    </w:rPr>
  </w:style>
  <w:style w:type="character" w:customStyle="1" w:styleId="WWCharLFO11LVL6">
    <w:name w:val="WW_CharLFO11LVL6"/>
    <w:rsid w:val="00547673"/>
    <w:rPr>
      <w:rFonts w:ascii="Symbol" w:hAnsi="Symbol"/>
    </w:rPr>
  </w:style>
  <w:style w:type="character" w:customStyle="1" w:styleId="WWCharLFO11LVL7">
    <w:name w:val="WW_CharLFO11LVL7"/>
    <w:rsid w:val="00547673"/>
    <w:rPr>
      <w:rFonts w:ascii="Symbol" w:hAnsi="Symbol"/>
    </w:rPr>
  </w:style>
  <w:style w:type="character" w:customStyle="1" w:styleId="WWCharLFO11LVL8">
    <w:name w:val="WW_CharLFO11LVL8"/>
    <w:rsid w:val="00547673"/>
    <w:rPr>
      <w:rFonts w:ascii="Symbol" w:hAnsi="Symbol"/>
    </w:rPr>
  </w:style>
  <w:style w:type="character" w:customStyle="1" w:styleId="WWCharLFO11LVL9">
    <w:name w:val="WW_CharLFO11LVL9"/>
    <w:rsid w:val="00547673"/>
    <w:rPr>
      <w:rFonts w:ascii="Symbol" w:hAnsi="Symbol"/>
    </w:rPr>
  </w:style>
  <w:style w:type="character" w:customStyle="1" w:styleId="WWCharLFO12LVL1">
    <w:name w:val="WW_CharLFO12LVL1"/>
    <w:rsid w:val="00547673"/>
    <w:rPr>
      <w:rFonts w:ascii="Symbol" w:hAnsi="Symbol"/>
    </w:rPr>
  </w:style>
  <w:style w:type="character" w:customStyle="1" w:styleId="WWCharLFO12LVL2">
    <w:name w:val="WW_CharLFO12LVL2"/>
    <w:rsid w:val="00547673"/>
    <w:rPr>
      <w:rFonts w:ascii="Symbol" w:hAnsi="Symbol"/>
    </w:rPr>
  </w:style>
  <w:style w:type="character" w:customStyle="1" w:styleId="WWCharLFO12LVL3">
    <w:name w:val="WW_CharLFO12LVL3"/>
    <w:rsid w:val="00547673"/>
    <w:rPr>
      <w:rFonts w:ascii="Symbol" w:hAnsi="Symbol"/>
    </w:rPr>
  </w:style>
  <w:style w:type="character" w:customStyle="1" w:styleId="WWCharLFO12LVL4">
    <w:name w:val="WW_CharLFO12LVL4"/>
    <w:rsid w:val="00547673"/>
    <w:rPr>
      <w:rFonts w:ascii="Symbol" w:hAnsi="Symbol"/>
    </w:rPr>
  </w:style>
  <w:style w:type="character" w:customStyle="1" w:styleId="WWCharLFO12LVL5">
    <w:name w:val="WW_CharLFO12LVL5"/>
    <w:rsid w:val="00547673"/>
    <w:rPr>
      <w:rFonts w:ascii="Symbol" w:hAnsi="Symbol"/>
    </w:rPr>
  </w:style>
  <w:style w:type="character" w:customStyle="1" w:styleId="WWCharLFO12LVL6">
    <w:name w:val="WW_CharLFO12LVL6"/>
    <w:rsid w:val="00547673"/>
    <w:rPr>
      <w:rFonts w:ascii="Symbol" w:hAnsi="Symbol"/>
    </w:rPr>
  </w:style>
  <w:style w:type="character" w:customStyle="1" w:styleId="WWCharLFO12LVL7">
    <w:name w:val="WW_CharLFO12LVL7"/>
    <w:rsid w:val="00547673"/>
    <w:rPr>
      <w:rFonts w:ascii="Symbol" w:hAnsi="Symbol"/>
    </w:rPr>
  </w:style>
  <w:style w:type="character" w:customStyle="1" w:styleId="WWCharLFO12LVL8">
    <w:name w:val="WW_CharLFO12LVL8"/>
    <w:rsid w:val="00547673"/>
    <w:rPr>
      <w:rFonts w:ascii="Symbol" w:hAnsi="Symbol"/>
    </w:rPr>
  </w:style>
  <w:style w:type="character" w:customStyle="1" w:styleId="WWCharLFO12LVL9">
    <w:name w:val="WW_CharLFO12LVL9"/>
    <w:rsid w:val="00547673"/>
    <w:rPr>
      <w:rFonts w:ascii="Symbol" w:hAnsi="Symbol"/>
    </w:rPr>
  </w:style>
  <w:style w:type="character" w:customStyle="1" w:styleId="WWCharLFO13LVL1">
    <w:name w:val="WW_CharLFO13LVL1"/>
    <w:rsid w:val="00547673"/>
    <w:rPr>
      <w:rFonts w:ascii="Symbol" w:hAnsi="Symbol"/>
    </w:rPr>
  </w:style>
  <w:style w:type="character" w:customStyle="1" w:styleId="WWCharLFO13LVL2">
    <w:name w:val="WW_CharLFO13LVL2"/>
    <w:rsid w:val="00547673"/>
    <w:rPr>
      <w:rFonts w:ascii="Symbol" w:hAnsi="Symbol"/>
    </w:rPr>
  </w:style>
  <w:style w:type="character" w:customStyle="1" w:styleId="WWCharLFO13LVL3">
    <w:name w:val="WW_CharLFO13LVL3"/>
    <w:rsid w:val="00547673"/>
    <w:rPr>
      <w:rFonts w:ascii="Symbol" w:hAnsi="Symbol"/>
    </w:rPr>
  </w:style>
  <w:style w:type="character" w:customStyle="1" w:styleId="WWCharLFO13LVL4">
    <w:name w:val="WW_CharLFO13LVL4"/>
    <w:rsid w:val="00547673"/>
    <w:rPr>
      <w:rFonts w:ascii="Symbol" w:hAnsi="Symbol"/>
    </w:rPr>
  </w:style>
  <w:style w:type="character" w:customStyle="1" w:styleId="WWCharLFO13LVL5">
    <w:name w:val="WW_CharLFO13LVL5"/>
    <w:rsid w:val="00547673"/>
    <w:rPr>
      <w:rFonts w:ascii="Symbol" w:hAnsi="Symbol"/>
    </w:rPr>
  </w:style>
  <w:style w:type="character" w:customStyle="1" w:styleId="WWCharLFO13LVL6">
    <w:name w:val="WW_CharLFO13LVL6"/>
    <w:rsid w:val="00547673"/>
    <w:rPr>
      <w:rFonts w:ascii="Symbol" w:hAnsi="Symbol"/>
    </w:rPr>
  </w:style>
  <w:style w:type="character" w:customStyle="1" w:styleId="WWCharLFO13LVL7">
    <w:name w:val="WW_CharLFO13LVL7"/>
    <w:rsid w:val="00547673"/>
    <w:rPr>
      <w:rFonts w:ascii="Symbol" w:hAnsi="Symbol"/>
    </w:rPr>
  </w:style>
  <w:style w:type="character" w:customStyle="1" w:styleId="WWCharLFO13LVL8">
    <w:name w:val="WW_CharLFO13LVL8"/>
    <w:rsid w:val="00547673"/>
    <w:rPr>
      <w:rFonts w:ascii="Symbol" w:hAnsi="Symbol"/>
    </w:rPr>
  </w:style>
  <w:style w:type="character" w:customStyle="1" w:styleId="WWCharLFO13LVL9">
    <w:name w:val="WW_CharLFO13LVL9"/>
    <w:rsid w:val="00547673"/>
    <w:rPr>
      <w:rFonts w:ascii="Symbol" w:hAnsi="Symbol"/>
    </w:rPr>
  </w:style>
  <w:style w:type="character" w:customStyle="1" w:styleId="WWCharLFO14LVL1">
    <w:name w:val="WW_CharLFO14LVL1"/>
    <w:rsid w:val="00547673"/>
    <w:rPr>
      <w:rFonts w:ascii="Symbol" w:hAnsi="Symbol"/>
    </w:rPr>
  </w:style>
  <w:style w:type="character" w:customStyle="1" w:styleId="WWCharLFO14LVL2">
    <w:name w:val="WW_CharLFO14LVL2"/>
    <w:rsid w:val="00547673"/>
    <w:rPr>
      <w:rFonts w:ascii="Symbol" w:hAnsi="Symbol"/>
    </w:rPr>
  </w:style>
  <w:style w:type="character" w:customStyle="1" w:styleId="WWCharLFO14LVL3">
    <w:name w:val="WW_CharLFO14LVL3"/>
    <w:rsid w:val="00547673"/>
    <w:rPr>
      <w:rFonts w:ascii="Symbol" w:hAnsi="Symbol"/>
    </w:rPr>
  </w:style>
  <w:style w:type="character" w:customStyle="1" w:styleId="WWCharLFO14LVL4">
    <w:name w:val="WW_CharLFO14LVL4"/>
    <w:rsid w:val="00547673"/>
    <w:rPr>
      <w:rFonts w:ascii="Symbol" w:hAnsi="Symbol"/>
    </w:rPr>
  </w:style>
  <w:style w:type="character" w:customStyle="1" w:styleId="WWCharLFO14LVL5">
    <w:name w:val="WW_CharLFO14LVL5"/>
    <w:rsid w:val="00547673"/>
    <w:rPr>
      <w:rFonts w:ascii="Symbol" w:hAnsi="Symbol"/>
    </w:rPr>
  </w:style>
  <w:style w:type="character" w:customStyle="1" w:styleId="WWCharLFO14LVL6">
    <w:name w:val="WW_CharLFO14LVL6"/>
    <w:rsid w:val="00547673"/>
    <w:rPr>
      <w:rFonts w:ascii="Symbol" w:hAnsi="Symbol"/>
    </w:rPr>
  </w:style>
  <w:style w:type="character" w:customStyle="1" w:styleId="WWCharLFO14LVL7">
    <w:name w:val="WW_CharLFO14LVL7"/>
    <w:rsid w:val="00547673"/>
    <w:rPr>
      <w:rFonts w:ascii="Symbol" w:hAnsi="Symbol"/>
    </w:rPr>
  </w:style>
  <w:style w:type="character" w:customStyle="1" w:styleId="WWCharLFO14LVL8">
    <w:name w:val="WW_CharLFO14LVL8"/>
    <w:rsid w:val="00547673"/>
    <w:rPr>
      <w:rFonts w:ascii="Symbol" w:hAnsi="Symbol"/>
    </w:rPr>
  </w:style>
  <w:style w:type="character" w:customStyle="1" w:styleId="WWCharLFO14LVL9">
    <w:name w:val="WW_CharLFO14LVL9"/>
    <w:rsid w:val="00547673"/>
    <w:rPr>
      <w:rFonts w:ascii="Symbol" w:hAnsi="Symbol"/>
    </w:rPr>
  </w:style>
  <w:style w:type="character" w:customStyle="1" w:styleId="WWCharLFO15LVL1">
    <w:name w:val="WW_CharLFO15LVL1"/>
    <w:rsid w:val="00547673"/>
    <w:rPr>
      <w:rFonts w:ascii="Symbol" w:hAnsi="Symbol"/>
    </w:rPr>
  </w:style>
  <w:style w:type="character" w:customStyle="1" w:styleId="WWCharLFO15LVL2">
    <w:name w:val="WW_CharLFO15LVL2"/>
    <w:rsid w:val="00547673"/>
    <w:rPr>
      <w:rFonts w:ascii="Symbol" w:hAnsi="Symbol"/>
    </w:rPr>
  </w:style>
  <w:style w:type="character" w:customStyle="1" w:styleId="WWCharLFO15LVL3">
    <w:name w:val="WW_CharLFO15LVL3"/>
    <w:rsid w:val="00547673"/>
    <w:rPr>
      <w:rFonts w:ascii="Symbol" w:hAnsi="Symbol"/>
    </w:rPr>
  </w:style>
  <w:style w:type="character" w:customStyle="1" w:styleId="WWCharLFO15LVL4">
    <w:name w:val="WW_CharLFO15LVL4"/>
    <w:rsid w:val="00547673"/>
    <w:rPr>
      <w:rFonts w:ascii="Symbol" w:hAnsi="Symbol"/>
    </w:rPr>
  </w:style>
  <w:style w:type="character" w:customStyle="1" w:styleId="WWCharLFO15LVL5">
    <w:name w:val="WW_CharLFO15LVL5"/>
    <w:rsid w:val="00547673"/>
    <w:rPr>
      <w:rFonts w:ascii="Symbol" w:hAnsi="Symbol"/>
    </w:rPr>
  </w:style>
  <w:style w:type="character" w:customStyle="1" w:styleId="WWCharLFO15LVL6">
    <w:name w:val="WW_CharLFO15LVL6"/>
    <w:rsid w:val="00547673"/>
    <w:rPr>
      <w:rFonts w:ascii="Symbol" w:hAnsi="Symbol"/>
    </w:rPr>
  </w:style>
  <w:style w:type="character" w:customStyle="1" w:styleId="WWCharLFO15LVL7">
    <w:name w:val="WW_CharLFO15LVL7"/>
    <w:rsid w:val="00547673"/>
    <w:rPr>
      <w:rFonts w:ascii="Symbol" w:hAnsi="Symbol"/>
    </w:rPr>
  </w:style>
  <w:style w:type="character" w:customStyle="1" w:styleId="WWCharLFO15LVL8">
    <w:name w:val="WW_CharLFO15LVL8"/>
    <w:rsid w:val="00547673"/>
    <w:rPr>
      <w:rFonts w:ascii="Symbol" w:hAnsi="Symbol"/>
    </w:rPr>
  </w:style>
  <w:style w:type="character" w:customStyle="1" w:styleId="WWCharLFO15LVL9">
    <w:name w:val="WW_CharLFO15LVL9"/>
    <w:rsid w:val="00547673"/>
    <w:rPr>
      <w:rFonts w:ascii="Symbol" w:hAnsi="Symbol"/>
    </w:rPr>
  </w:style>
  <w:style w:type="character" w:customStyle="1" w:styleId="WWCharLFO16LVL1">
    <w:name w:val="WW_CharLFO16LVL1"/>
    <w:rsid w:val="00547673"/>
    <w:rPr>
      <w:rFonts w:ascii="Symbol" w:hAnsi="Symbol"/>
    </w:rPr>
  </w:style>
  <w:style w:type="character" w:customStyle="1" w:styleId="WWCharLFO16LVL2">
    <w:name w:val="WW_CharLFO16LVL2"/>
    <w:rsid w:val="00547673"/>
    <w:rPr>
      <w:rFonts w:ascii="Symbol" w:hAnsi="Symbol"/>
    </w:rPr>
  </w:style>
  <w:style w:type="character" w:customStyle="1" w:styleId="WWCharLFO16LVL3">
    <w:name w:val="WW_CharLFO16LVL3"/>
    <w:rsid w:val="00547673"/>
    <w:rPr>
      <w:rFonts w:ascii="Symbol" w:hAnsi="Symbol"/>
    </w:rPr>
  </w:style>
  <w:style w:type="character" w:customStyle="1" w:styleId="WWCharLFO16LVL4">
    <w:name w:val="WW_CharLFO16LVL4"/>
    <w:rsid w:val="00547673"/>
    <w:rPr>
      <w:rFonts w:ascii="Symbol" w:hAnsi="Symbol"/>
    </w:rPr>
  </w:style>
  <w:style w:type="character" w:customStyle="1" w:styleId="WWCharLFO16LVL5">
    <w:name w:val="WW_CharLFO16LVL5"/>
    <w:rsid w:val="00547673"/>
    <w:rPr>
      <w:rFonts w:ascii="Symbol" w:hAnsi="Symbol"/>
    </w:rPr>
  </w:style>
  <w:style w:type="character" w:customStyle="1" w:styleId="WWCharLFO16LVL6">
    <w:name w:val="WW_CharLFO16LVL6"/>
    <w:rsid w:val="00547673"/>
    <w:rPr>
      <w:rFonts w:ascii="Symbol" w:hAnsi="Symbol"/>
    </w:rPr>
  </w:style>
  <w:style w:type="character" w:customStyle="1" w:styleId="WWCharLFO16LVL7">
    <w:name w:val="WW_CharLFO16LVL7"/>
    <w:rsid w:val="00547673"/>
    <w:rPr>
      <w:rFonts w:ascii="Symbol" w:hAnsi="Symbol"/>
    </w:rPr>
  </w:style>
  <w:style w:type="character" w:customStyle="1" w:styleId="WWCharLFO16LVL8">
    <w:name w:val="WW_CharLFO16LVL8"/>
    <w:rsid w:val="00547673"/>
    <w:rPr>
      <w:rFonts w:ascii="Symbol" w:hAnsi="Symbol"/>
    </w:rPr>
  </w:style>
  <w:style w:type="character" w:customStyle="1" w:styleId="WWCharLFO16LVL9">
    <w:name w:val="WW_CharLFO16LVL9"/>
    <w:rsid w:val="00547673"/>
    <w:rPr>
      <w:rFonts w:ascii="Symbol" w:hAnsi="Symbol"/>
    </w:rPr>
  </w:style>
  <w:style w:type="character" w:customStyle="1" w:styleId="WWCharLFO17LVL1">
    <w:name w:val="WW_CharLFO17LVL1"/>
    <w:rsid w:val="00547673"/>
    <w:rPr>
      <w:rFonts w:ascii="Symbol" w:hAnsi="Symbol"/>
    </w:rPr>
  </w:style>
  <w:style w:type="character" w:customStyle="1" w:styleId="WWCharLFO17LVL2">
    <w:name w:val="WW_CharLFO17LVL2"/>
    <w:rsid w:val="00547673"/>
    <w:rPr>
      <w:rFonts w:ascii="Symbol" w:hAnsi="Symbol"/>
    </w:rPr>
  </w:style>
  <w:style w:type="character" w:customStyle="1" w:styleId="WWCharLFO17LVL3">
    <w:name w:val="WW_CharLFO17LVL3"/>
    <w:rsid w:val="00547673"/>
    <w:rPr>
      <w:rFonts w:ascii="Symbol" w:hAnsi="Symbol"/>
    </w:rPr>
  </w:style>
  <w:style w:type="character" w:customStyle="1" w:styleId="WWCharLFO17LVL4">
    <w:name w:val="WW_CharLFO17LVL4"/>
    <w:rsid w:val="00547673"/>
    <w:rPr>
      <w:rFonts w:ascii="Symbol" w:hAnsi="Symbol"/>
    </w:rPr>
  </w:style>
  <w:style w:type="character" w:customStyle="1" w:styleId="WWCharLFO17LVL5">
    <w:name w:val="WW_CharLFO17LVL5"/>
    <w:rsid w:val="00547673"/>
    <w:rPr>
      <w:rFonts w:ascii="Symbol" w:hAnsi="Symbol"/>
    </w:rPr>
  </w:style>
  <w:style w:type="character" w:customStyle="1" w:styleId="WWCharLFO17LVL6">
    <w:name w:val="WW_CharLFO17LVL6"/>
    <w:rsid w:val="00547673"/>
    <w:rPr>
      <w:rFonts w:ascii="Symbol" w:hAnsi="Symbol"/>
    </w:rPr>
  </w:style>
  <w:style w:type="character" w:customStyle="1" w:styleId="WWCharLFO17LVL7">
    <w:name w:val="WW_CharLFO17LVL7"/>
    <w:rsid w:val="00547673"/>
    <w:rPr>
      <w:rFonts w:ascii="Symbol" w:hAnsi="Symbol"/>
    </w:rPr>
  </w:style>
  <w:style w:type="character" w:customStyle="1" w:styleId="WWCharLFO17LVL8">
    <w:name w:val="WW_CharLFO17LVL8"/>
    <w:rsid w:val="00547673"/>
    <w:rPr>
      <w:rFonts w:ascii="Symbol" w:hAnsi="Symbol"/>
    </w:rPr>
  </w:style>
  <w:style w:type="character" w:customStyle="1" w:styleId="WWCharLFO17LVL9">
    <w:name w:val="WW_CharLFO17LVL9"/>
    <w:rsid w:val="00547673"/>
    <w:rPr>
      <w:rFonts w:ascii="Symbol" w:hAnsi="Symbol"/>
    </w:rPr>
  </w:style>
  <w:style w:type="character" w:customStyle="1" w:styleId="WWCharLFO18LVL1">
    <w:name w:val="WW_CharLFO18LVL1"/>
    <w:rsid w:val="00547673"/>
    <w:rPr>
      <w:rFonts w:ascii="Symbol" w:hAnsi="Symbol"/>
    </w:rPr>
  </w:style>
  <w:style w:type="character" w:customStyle="1" w:styleId="WWCharLFO18LVL2">
    <w:name w:val="WW_CharLFO18LVL2"/>
    <w:rsid w:val="00547673"/>
    <w:rPr>
      <w:rFonts w:ascii="Times New Roman" w:eastAsia="Times New Roman" w:hAnsi="Times New Roman" w:cs="Times New Roman"/>
      <w:sz w:val="24"/>
    </w:rPr>
  </w:style>
  <w:style w:type="character" w:customStyle="1" w:styleId="WWCharLFO18LVL3">
    <w:name w:val="WW_CharLFO18LVL3"/>
    <w:rsid w:val="00547673"/>
    <w:rPr>
      <w:rFonts w:ascii="Symbol" w:hAnsi="Symbol"/>
    </w:rPr>
  </w:style>
  <w:style w:type="character" w:customStyle="1" w:styleId="WWCharLFO18LVL4">
    <w:name w:val="WW_CharLFO18LVL4"/>
    <w:rsid w:val="00547673"/>
    <w:rPr>
      <w:rFonts w:ascii="Symbol" w:hAnsi="Symbol"/>
    </w:rPr>
  </w:style>
  <w:style w:type="character" w:customStyle="1" w:styleId="WWCharLFO18LVL5">
    <w:name w:val="WW_CharLFO18LVL5"/>
    <w:rsid w:val="00547673"/>
    <w:rPr>
      <w:rFonts w:ascii="Symbol" w:hAnsi="Symbol"/>
    </w:rPr>
  </w:style>
  <w:style w:type="character" w:customStyle="1" w:styleId="WWCharLFO18LVL6">
    <w:name w:val="WW_CharLFO18LVL6"/>
    <w:rsid w:val="00547673"/>
    <w:rPr>
      <w:rFonts w:ascii="Symbol" w:hAnsi="Symbol"/>
    </w:rPr>
  </w:style>
  <w:style w:type="character" w:customStyle="1" w:styleId="WWCharLFO18LVL7">
    <w:name w:val="WW_CharLFO18LVL7"/>
    <w:rsid w:val="00547673"/>
    <w:rPr>
      <w:rFonts w:ascii="Symbol" w:hAnsi="Symbol"/>
    </w:rPr>
  </w:style>
  <w:style w:type="character" w:customStyle="1" w:styleId="WWCharLFO18LVL8">
    <w:name w:val="WW_CharLFO18LVL8"/>
    <w:rsid w:val="00547673"/>
    <w:rPr>
      <w:rFonts w:ascii="Symbol" w:hAnsi="Symbol"/>
    </w:rPr>
  </w:style>
  <w:style w:type="character" w:customStyle="1" w:styleId="WWCharLFO18LVL9">
    <w:name w:val="WW_CharLFO18LVL9"/>
    <w:rsid w:val="00547673"/>
    <w:rPr>
      <w:rFonts w:ascii="Symbol" w:hAnsi="Symbol"/>
    </w:rPr>
  </w:style>
  <w:style w:type="character" w:customStyle="1" w:styleId="WWCharLFO19LVL1">
    <w:name w:val="WW_CharLFO19LVL1"/>
    <w:rsid w:val="00547673"/>
    <w:rPr>
      <w:rFonts w:ascii="Symbol" w:hAnsi="Symbol"/>
    </w:rPr>
  </w:style>
  <w:style w:type="character" w:customStyle="1" w:styleId="WWCharLFO19LVL2">
    <w:name w:val="WW_CharLFO19LVL2"/>
    <w:rsid w:val="00547673"/>
    <w:rPr>
      <w:rFonts w:ascii="Symbol" w:hAnsi="Symbol"/>
    </w:rPr>
  </w:style>
  <w:style w:type="character" w:customStyle="1" w:styleId="WWCharLFO19LVL3">
    <w:name w:val="WW_CharLFO19LVL3"/>
    <w:rsid w:val="00547673"/>
    <w:rPr>
      <w:rFonts w:ascii="Symbol" w:hAnsi="Symbol"/>
    </w:rPr>
  </w:style>
  <w:style w:type="character" w:customStyle="1" w:styleId="WWCharLFO19LVL4">
    <w:name w:val="WW_CharLFO19LVL4"/>
    <w:rsid w:val="00547673"/>
    <w:rPr>
      <w:rFonts w:ascii="Symbol" w:hAnsi="Symbol"/>
    </w:rPr>
  </w:style>
  <w:style w:type="character" w:customStyle="1" w:styleId="WWCharLFO19LVL5">
    <w:name w:val="WW_CharLFO19LVL5"/>
    <w:rsid w:val="00547673"/>
    <w:rPr>
      <w:rFonts w:ascii="Symbol" w:hAnsi="Symbol"/>
    </w:rPr>
  </w:style>
  <w:style w:type="character" w:customStyle="1" w:styleId="WWCharLFO19LVL6">
    <w:name w:val="WW_CharLFO19LVL6"/>
    <w:rsid w:val="00547673"/>
    <w:rPr>
      <w:rFonts w:ascii="Symbol" w:hAnsi="Symbol"/>
    </w:rPr>
  </w:style>
  <w:style w:type="character" w:customStyle="1" w:styleId="WWCharLFO19LVL7">
    <w:name w:val="WW_CharLFO19LVL7"/>
    <w:rsid w:val="00547673"/>
    <w:rPr>
      <w:rFonts w:ascii="Symbol" w:hAnsi="Symbol"/>
    </w:rPr>
  </w:style>
  <w:style w:type="character" w:customStyle="1" w:styleId="WWCharLFO19LVL8">
    <w:name w:val="WW_CharLFO19LVL8"/>
    <w:rsid w:val="00547673"/>
    <w:rPr>
      <w:rFonts w:ascii="Symbol" w:hAnsi="Symbol"/>
    </w:rPr>
  </w:style>
  <w:style w:type="character" w:customStyle="1" w:styleId="WWCharLFO19LVL9">
    <w:name w:val="WW_CharLFO19LVL9"/>
    <w:rsid w:val="00547673"/>
    <w:rPr>
      <w:rFonts w:ascii="Symbol" w:hAnsi="Symbol"/>
    </w:rPr>
  </w:style>
  <w:style w:type="character" w:customStyle="1" w:styleId="WWCharLFO23LVL1">
    <w:name w:val="WW_CharLFO23LVL1"/>
    <w:rsid w:val="00547673"/>
    <w:rPr>
      <w:rFonts w:ascii="Times New Roman" w:eastAsia="MS Mincho" w:hAnsi="Times New Roman" w:cs="Times New Roman"/>
    </w:rPr>
  </w:style>
  <w:style w:type="character" w:customStyle="1" w:styleId="WWCharLFO29LVL1">
    <w:name w:val="WW_CharLFO29LVL1"/>
    <w:rsid w:val="00547673"/>
    <w:rPr>
      <w:rFonts w:ascii="Wingdings" w:hAnsi="Wingdings"/>
    </w:rPr>
  </w:style>
  <w:style w:type="character" w:customStyle="1" w:styleId="WWCharLFO29LVL2">
    <w:name w:val="WW_CharLFO29LVL2"/>
    <w:rsid w:val="00547673"/>
    <w:rPr>
      <w:rFonts w:ascii="Courier New" w:hAnsi="Courier New" w:cs="Courier New"/>
    </w:rPr>
  </w:style>
  <w:style w:type="character" w:customStyle="1" w:styleId="WWCharLFO29LVL3">
    <w:name w:val="WW_CharLFO29LVL3"/>
    <w:rsid w:val="00547673"/>
    <w:rPr>
      <w:rFonts w:ascii="Wingdings" w:hAnsi="Wingdings"/>
    </w:rPr>
  </w:style>
  <w:style w:type="character" w:customStyle="1" w:styleId="WWCharLFO29LVL4">
    <w:name w:val="WW_CharLFO29LVL4"/>
    <w:rsid w:val="00547673"/>
    <w:rPr>
      <w:rFonts w:ascii="Symbol" w:hAnsi="Symbol"/>
    </w:rPr>
  </w:style>
  <w:style w:type="character" w:customStyle="1" w:styleId="WWCharLFO29LVL5">
    <w:name w:val="WW_CharLFO29LVL5"/>
    <w:rsid w:val="00547673"/>
    <w:rPr>
      <w:rFonts w:ascii="Courier New" w:hAnsi="Courier New" w:cs="Courier New"/>
    </w:rPr>
  </w:style>
  <w:style w:type="character" w:customStyle="1" w:styleId="WWCharLFO29LVL6">
    <w:name w:val="WW_CharLFO29LVL6"/>
    <w:rsid w:val="00547673"/>
    <w:rPr>
      <w:rFonts w:ascii="Wingdings" w:hAnsi="Wingdings"/>
    </w:rPr>
  </w:style>
  <w:style w:type="character" w:customStyle="1" w:styleId="WWCharLFO29LVL7">
    <w:name w:val="WW_CharLFO29LVL7"/>
    <w:rsid w:val="00547673"/>
    <w:rPr>
      <w:rFonts w:ascii="Symbol" w:hAnsi="Symbol"/>
    </w:rPr>
  </w:style>
  <w:style w:type="character" w:customStyle="1" w:styleId="WWCharLFO29LVL8">
    <w:name w:val="WW_CharLFO29LVL8"/>
    <w:rsid w:val="00547673"/>
    <w:rPr>
      <w:rFonts w:ascii="Courier New" w:hAnsi="Courier New" w:cs="Courier New"/>
    </w:rPr>
  </w:style>
  <w:style w:type="character" w:customStyle="1" w:styleId="WWCharLFO29LVL9">
    <w:name w:val="WW_CharLFO29LVL9"/>
    <w:rsid w:val="00547673"/>
    <w:rPr>
      <w:rFonts w:ascii="Wingdings" w:hAnsi="Wingdings"/>
    </w:rPr>
  </w:style>
  <w:style w:type="character" w:customStyle="1" w:styleId="WWCharLFO30LVL1">
    <w:name w:val="WW_CharLFO30LVL1"/>
    <w:rsid w:val="00547673"/>
    <w:rPr>
      <w:rFonts w:ascii="Symbol" w:hAnsi="Symbol"/>
    </w:rPr>
  </w:style>
  <w:style w:type="character" w:customStyle="1" w:styleId="WWCharLFO30LVL2">
    <w:name w:val="WW_CharLFO30LVL2"/>
    <w:rsid w:val="00547673"/>
    <w:rPr>
      <w:rFonts w:ascii="Courier New" w:hAnsi="Courier New" w:cs="Courier New"/>
    </w:rPr>
  </w:style>
  <w:style w:type="character" w:customStyle="1" w:styleId="WWCharLFO30LVL3">
    <w:name w:val="WW_CharLFO30LVL3"/>
    <w:rsid w:val="00547673"/>
    <w:rPr>
      <w:rFonts w:ascii="Wingdings" w:hAnsi="Wingdings"/>
    </w:rPr>
  </w:style>
  <w:style w:type="character" w:customStyle="1" w:styleId="WWCharLFO30LVL4">
    <w:name w:val="WW_CharLFO30LVL4"/>
    <w:rsid w:val="00547673"/>
    <w:rPr>
      <w:rFonts w:ascii="Symbol" w:hAnsi="Symbol"/>
    </w:rPr>
  </w:style>
  <w:style w:type="character" w:customStyle="1" w:styleId="WWCharLFO30LVL5">
    <w:name w:val="WW_CharLFO30LVL5"/>
    <w:rsid w:val="00547673"/>
    <w:rPr>
      <w:rFonts w:ascii="Courier New" w:hAnsi="Courier New" w:cs="Courier New"/>
    </w:rPr>
  </w:style>
  <w:style w:type="character" w:customStyle="1" w:styleId="WWCharLFO30LVL6">
    <w:name w:val="WW_CharLFO30LVL6"/>
    <w:rsid w:val="00547673"/>
    <w:rPr>
      <w:rFonts w:ascii="Wingdings" w:hAnsi="Wingdings"/>
    </w:rPr>
  </w:style>
  <w:style w:type="character" w:customStyle="1" w:styleId="WWCharLFO30LVL7">
    <w:name w:val="WW_CharLFO30LVL7"/>
    <w:rsid w:val="00547673"/>
    <w:rPr>
      <w:rFonts w:ascii="Symbol" w:hAnsi="Symbol"/>
    </w:rPr>
  </w:style>
  <w:style w:type="character" w:customStyle="1" w:styleId="WWCharLFO30LVL8">
    <w:name w:val="WW_CharLFO30LVL8"/>
    <w:rsid w:val="00547673"/>
    <w:rPr>
      <w:rFonts w:ascii="Courier New" w:hAnsi="Courier New" w:cs="Courier New"/>
    </w:rPr>
  </w:style>
  <w:style w:type="character" w:customStyle="1" w:styleId="WWCharLFO30LVL9">
    <w:name w:val="WW_CharLFO30LVL9"/>
    <w:rsid w:val="00547673"/>
    <w:rPr>
      <w:rFonts w:ascii="Wingdings" w:hAnsi="Wingdings"/>
    </w:rPr>
  </w:style>
  <w:style w:type="character" w:customStyle="1" w:styleId="WWCharLFO31LVL2">
    <w:name w:val="WW_CharLFO31LVL2"/>
    <w:rsid w:val="00547673"/>
    <w:rPr>
      <w:rFonts w:ascii="Symbol" w:hAnsi="Symbol"/>
    </w:rPr>
  </w:style>
  <w:style w:type="character" w:customStyle="1" w:styleId="WWCharLFO36LVL1">
    <w:name w:val="WW_CharLFO36LVL1"/>
    <w:rsid w:val="00547673"/>
    <w:rPr>
      <w:rFonts w:ascii="Wingdings" w:hAnsi="Wingdings"/>
    </w:rPr>
  </w:style>
  <w:style w:type="character" w:customStyle="1" w:styleId="WWCharLFO36LVL2">
    <w:name w:val="WW_CharLFO36LVL2"/>
    <w:rsid w:val="00547673"/>
    <w:rPr>
      <w:rFonts w:ascii="Courier New" w:hAnsi="Courier New" w:cs="Courier New"/>
    </w:rPr>
  </w:style>
  <w:style w:type="character" w:customStyle="1" w:styleId="WWCharLFO36LVL3">
    <w:name w:val="WW_CharLFO36LVL3"/>
    <w:rsid w:val="00547673"/>
    <w:rPr>
      <w:rFonts w:ascii="Wingdings" w:hAnsi="Wingdings"/>
    </w:rPr>
  </w:style>
  <w:style w:type="character" w:customStyle="1" w:styleId="WWCharLFO36LVL4">
    <w:name w:val="WW_CharLFO36LVL4"/>
    <w:rsid w:val="00547673"/>
    <w:rPr>
      <w:rFonts w:ascii="Symbol" w:hAnsi="Symbol"/>
    </w:rPr>
  </w:style>
  <w:style w:type="character" w:customStyle="1" w:styleId="WWCharLFO36LVL5">
    <w:name w:val="WW_CharLFO36LVL5"/>
    <w:rsid w:val="00547673"/>
    <w:rPr>
      <w:rFonts w:ascii="Courier New" w:hAnsi="Courier New" w:cs="Courier New"/>
    </w:rPr>
  </w:style>
  <w:style w:type="character" w:customStyle="1" w:styleId="WWCharLFO36LVL6">
    <w:name w:val="WW_CharLFO36LVL6"/>
    <w:rsid w:val="00547673"/>
    <w:rPr>
      <w:rFonts w:ascii="Wingdings" w:hAnsi="Wingdings"/>
    </w:rPr>
  </w:style>
  <w:style w:type="character" w:customStyle="1" w:styleId="WWCharLFO36LVL7">
    <w:name w:val="WW_CharLFO36LVL7"/>
    <w:rsid w:val="00547673"/>
    <w:rPr>
      <w:rFonts w:ascii="Symbol" w:hAnsi="Symbol"/>
    </w:rPr>
  </w:style>
  <w:style w:type="character" w:customStyle="1" w:styleId="WWCharLFO36LVL8">
    <w:name w:val="WW_CharLFO36LVL8"/>
    <w:rsid w:val="00547673"/>
    <w:rPr>
      <w:rFonts w:ascii="Courier New" w:hAnsi="Courier New" w:cs="Courier New"/>
    </w:rPr>
  </w:style>
  <w:style w:type="character" w:customStyle="1" w:styleId="WWCharLFO36LVL9">
    <w:name w:val="WW_CharLFO36LVL9"/>
    <w:rsid w:val="00547673"/>
    <w:rPr>
      <w:rFonts w:ascii="Wingdings" w:hAnsi="Wingdings"/>
    </w:rPr>
  </w:style>
  <w:style w:type="character" w:customStyle="1" w:styleId="WWCharLFO37LVL1">
    <w:name w:val="WW_CharLFO37LVL1"/>
    <w:rsid w:val="00547673"/>
    <w:rPr>
      <w:rFonts w:ascii="StarSymbol" w:hAnsi="StarSymbol"/>
    </w:rPr>
  </w:style>
  <w:style w:type="character" w:customStyle="1" w:styleId="WWCharLFO38LVL1">
    <w:name w:val="WW_CharLFO38LVL1"/>
    <w:rsid w:val="00547673"/>
    <w:rPr>
      <w:rFonts w:ascii="Wingdings" w:hAnsi="Wingdings"/>
    </w:rPr>
  </w:style>
  <w:style w:type="character" w:customStyle="1" w:styleId="WWCharLFO38LVL2">
    <w:name w:val="WW_CharLFO38LVL2"/>
    <w:rsid w:val="00547673"/>
    <w:rPr>
      <w:rFonts w:ascii="Courier New" w:hAnsi="Courier New" w:cs="Courier New"/>
    </w:rPr>
  </w:style>
  <w:style w:type="character" w:customStyle="1" w:styleId="WWCharLFO38LVL3">
    <w:name w:val="WW_CharLFO38LVL3"/>
    <w:rsid w:val="00547673"/>
    <w:rPr>
      <w:rFonts w:ascii="Wingdings" w:hAnsi="Wingdings"/>
    </w:rPr>
  </w:style>
  <w:style w:type="character" w:customStyle="1" w:styleId="WWCharLFO38LVL4">
    <w:name w:val="WW_CharLFO38LVL4"/>
    <w:rsid w:val="00547673"/>
    <w:rPr>
      <w:rFonts w:ascii="Symbol" w:hAnsi="Symbol"/>
    </w:rPr>
  </w:style>
  <w:style w:type="character" w:customStyle="1" w:styleId="WWCharLFO38LVL5">
    <w:name w:val="WW_CharLFO38LVL5"/>
    <w:rsid w:val="00547673"/>
    <w:rPr>
      <w:rFonts w:ascii="Courier New" w:hAnsi="Courier New" w:cs="Courier New"/>
    </w:rPr>
  </w:style>
  <w:style w:type="character" w:customStyle="1" w:styleId="WWCharLFO38LVL6">
    <w:name w:val="WW_CharLFO38LVL6"/>
    <w:rsid w:val="00547673"/>
    <w:rPr>
      <w:rFonts w:ascii="Wingdings" w:hAnsi="Wingdings"/>
    </w:rPr>
  </w:style>
  <w:style w:type="character" w:customStyle="1" w:styleId="WWCharLFO38LVL7">
    <w:name w:val="WW_CharLFO38LVL7"/>
    <w:rsid w:val="00547673"/>
    <w:rPr>
      <w:rFonts w:ascii="Symbol" w:hAnsi="Symbol"/>
    </w:rPr>
  </w:style>
  <w:style w:type="character" w:customStyle="1" w:styleId="WWCharLFO38LVL8">
    <w:name w:val="WW_CharLFO38LVL8"/>
    <w:rsid w:val="00547673"/>
    <w:rPr>
      <w:rFonts w:ascii="Courier New" w:hAnsi="Courier New" w:cs="Courier New"/>
    </w:rPr>
  </w:style>
  <w:style w:type="character" w:customStyle="1" w:styleId="WWCharLFO38LVL9">
    <w:name w:val="WW_CharLFO38LVL9"/>
    <w:rsid w:val="00547673"/>
    <w:rPr>
      <w:rFonts w:ascii="Wingdings" w:hAnsi="Wingdings"/>
    </w:rPr>
  </w:style>
  <w:style w:type="character" w:customStyle="1" w:styleId="WWCharLFO39LVL1">
    <w:name w:val="WW_CharLFO39LVL1"/>
    <w:rsid w:val="00547673"/>
    <w:rPr>
      <w:rFonts w:ascii="Wingdings" w:hAnsi="Wingdings"/>
    </w:rPr>
  </w:style>
  <w:style w:type="character" w:customStyle="1" w:styleId="WWCharLFO39LVL2">
    <w:name w:val="WW_CharLFO39LVL2"/>
    <w:rsid w:val="00547673"/>
    <w:rPr>
      <w:rFonts w:ascii="Courier New" w:hAnsi="Courier New" w:cs="Courier New"/>
    </w:rPr>
  </w:style>
  <w:style w:type="character" w:customStyle="1" w:styleId="WWCharLFO39LVL3">
    <w:name w:val="WW_CharLFO39LVL3"/>
    <w:rsid w:val="00547673"/>
    <w:rPr>
      <w:rFonts w:ascii="Wingdings" w:hAnsi="Wingdings"/>
    </w:rPr>
  </w:style>
  <w:style w:type="character" w:customStyle="1" w:styleId="WWCharLFO39LVL4">
    <w:name w:val="WW_CharLFO39LVL4"/>
    <w:rsid w:val="00547673"/>
    <w:rPr>
      <w:rFonts w:ascii="Symbol" w:hAnsi="Symbol"/>
    </w:rPr>
  </w:style>
  <w:style w:type="character" w:customStyle="1" w:styleId="WWCharLFO39LVL5">
    <w:name w:val="WW_CharLFO39LVL5"/>
    <w:rsid w:val="00547673"/>
    <w:rPr>
      <w:rFonts w:ascii="Courier New" w:hAnsi="Courier New" w:cs="Courier New"/>
    </w:rPr>
  </w:style>
  <w:style w:type="character" w:customStyle="1" w:styleId="WWCharLFO39LVL6">
    <w:name w:val="WW_CharLFO39LVL6"/>
    <w:rsid w:val="00547673"/>
    <w:rPr>
      <w:rFonts w:ascii="Wingdings" w:hAnsi="Wingdings"/>
    </w:rPr>
  </w:style>
  <w:style w:type="character" w:customStyle="1" w:styleId="WWCharLFO39LVL7">
    <w:name w:val="WW_CharLFO39LVL7"/>
    <w:rsid w:val="00547673"/>
    <w:rPr>
      <w:rFonts w:ascii="Symbol" w:hAnsi="Symbol"/>
    </w:rPr>
  </w:style>
  <w:style w:type="character" w:customStyle="1" w:styleId="WWCharLFO39LVL8">
    <w:name w:val="WW_CharLFO39LVL8"/>
    <w:rsid w:val="00547673"/>
    <w:rPr>
      <w:rFonts w:ascii="Courier New" w:hAnsi="Courier New" w:cs="Courier New"/>
    </w:rPr>
  </w:style>
  <w:style w:type="character" w:customStyle="1" w:styleId="WWCharLFO39LVL9">
    <w:name w:val="WW_CharLFO39LVL9"/>
    <w:rsid w:val="00547673"/>
    <w:rPr>
      <w:rFonts w:ascii="Wingdings" w:hAnsi="Wingdings"/>
    </w:rPr>
  </w:style>
  <w:style w:type="character" w:customStyle="1" w:styleId="WWCharLFO40LVL1">
    <w:name w:val="WW_CharLFO40LVL1"/>
    <w:rsid w:val="00547673"/>
    <w:rPr>
      <w:rFonts w:ascii="Wingdings" w:hAnsi="Wingdings"/>
    </w:rPr>
  </w:style>
  <w:style w:type="character" w:customStyle="1" w:styleId="WWCharLFO40LVL2">
    <w:name w:val="WW_CharLFO40LVL2"/>
    <w:rsid w:val="00547673"/>
    <w:rPr>
      <w:rFonts w:ascii="Courier New" w:hAnsi="Courier New" w:cs="Courier New"/>
    </w:rPr>
  </w:style>
  <w:style w:type="character" w:customStyle="1" w:styleId="WWCharLFO40LVL3">
    <w:name w:val="WW_CharLFO40LVL3"/>
    <w:rsid w:val="00547673"/>
    <w:rPr>
      <w:rFonts w:ascii="Wingdings" w:hAnsi="Wingdings"/>
    </w:rPr>
  </w:style>
  <w:style w:type="character" w:customStyle="1" w:styleId="WWCharLFO40LVL4">
    <w:name w:val="WW_CharLFO40LVL4"/>
    <w:rsid w:val="00547673"/>
    <w:rPr>
      <w:rFonts w:ascii="Symbol" w:hAnsi="Symbol"/>
    </w:rPr>
  </w:style>
  <w:style w:type="character" w:customStyle="1" w:styleId="WWCharLFO40LVL5">
    <w:name w:val="WW_CharLFO40LVL5"/>
    <w:rsid w:val="00547673"/>
    <w:rPr>
      <w:rFonts w:ascii="Courier New" w:hAnsi="Courier New" w:cs="Courier New"/>
    </w:rPr>
  </w:style>
  <w:style w:type="character" w:customStyle="1" w:styleId="WWCharLFO40LVL6">
    <w:name w:val="WW_CharLFO40LVL6"/>
    <w:rsid w:val="00547673"/>
    <w:rPr>
      <w:rFonts w:ascii="Wingdings" w:hAnsi="Wingdings"/>
    </w:rPr>
  </w:style>
  <w:style w:type="character" w:customStyle="1" w:styleId="WWCharLFO40LVL7">
    <w:name w:val="WW_CharLFO40LVL7"/>
    <w:rsid w:val="00547673"/>
    <w:rPr>
      <w:rFonts w:ascii="Symbol" w:hAnsi="Symbol"/>
    </w:rPr>
  </w:style>
  <w:style w:type="character" w:customStyle="1" w:styleId="WWCharLFO40LVL8">
    <w:name w:val="WW_CharLFO40LVL8"/>
    <w:rsid w:val="00547673"/>
    <w:rPr>
      <w:rFonts w:ascii="Courier New" w:hAnsi="Courier New" w:cs="Courier New"/>
    </w:rPr>
  </w:style>
  <w:style w:type="character" w:customStyle="1" w:styleId="WWCharLFO40LVL9">
    <w:name w:val="WW_CharLFO40LVL9"/>
    <w:rsid w:val="00547673"/>
    <w:rPr>
      <w:rFonts w:ascii="Wingdings" w:hAnsi="Wingdings"/>
    </w:rPr>
  </w:style>
  <w:style w:type="character" w:customStyle="1" w:styleId="WWCharLFO41LVL1">
    <w:name w:val="WW_CharLFO41LVL1"/>
    <w:rsid w:val="00547673"/>
    <w:rPr>
      <w:rFonts w:ascii="Wingdings" w:hAnsi="Wingdings"/>
    </w:rPr>
  </w:style>
  <w:style w:type="character" w:customStyle="1" w:styleId="WWCharLFO41LVL2">
    <w:name w:val="WW_CharLFO41LVL2"/>
    <w:rsid w:val="00547673"/>
    <w:rPr>
      <w:rFonts w:ascii="Courier New" w:hAnsi="Courier New" w:cs="Courier New"/>
    </w:rPr>
  </w:style>
  <w:style w:type="character" w:customStyle="1" w:styleId="WWCharLFO41LVL3">
    <w:name w:val="WW_CharLFO41LVL3"/>
    <w:rsid w:val="00547673"/>
    <w:rPr>
      <w:rFonts w:ascii="Wingdings" w:hAnsi="Wingdings"/>
    </w:rPr>
  </w:style>
  <w:style w:type="character" w:customStyle="1" w:styleId="WWCharLFO41LVL4">
    <w:name w:val="WW_CharLFO41LVL4"/>
    <w:rsid w:val="00547673"/>
    <w:rPr>
      <w:rFonts w:ascii="Symbol" w:hAnsi="Symbol"/>
    </w:rPr>
  </w:style>
  <w:style w:type="character" w:customStyle="1" w:styleId="WWCharLFO41LVL5">
    <w:name w:val="WW_CharLFO41LVL5"/>
    <w:rsid w:val="00547673"/>
    <w:rPr>
      <w:rFonts w:ascii="Courier New" w:hAnsi="Courier New" w:cs="Courier New"/>
    </w:rPr>
  </w:style>
  <w:style w:type="character" w:customStyle="1" w:styleId="WWCharLFO41LVL6">
    <w:name w:val="WW_CharLFO41LVL6"/>
    <w:rsid w:val="00547673"/>
    <w:rPr>
      <w:rFonts w:ascii="Wingdings" w:hAnsi="Wingdings"/>
    </w:rPr>
  </w:style>
  <w:style w:type="character" w:customStyle="1" w:styleId="WWCharLFO41LVL7">
    <w:name w:val="WW_CharLFO41LVL7"/>
    <w:rsid w:val="00547673"/>
    <w:rPr>
      <w:rFonts w:ascii="Symbol" w:hAnsi="Symbol"/>
    </w:rPr>
  </w:style>
  <w:style w:type="character" w:customStyle="1" w:styleId="WWCharLFO41LVL8">
    <w:name w:val="WW_CharLFO41LVL8"/>
    <w:rsid w:val="00547673"/>
    <w:rPr>
      <w:rFonts w:ascii="Courier New" w:hAnsi="Courier New" w:cs="Courier New"/>
    </w:rPr>
  </w:style>
  <w:style w:type="character" w:customStyle="1" w:styleId="WWCharLFO41LVL9">
    <w:name w:val="WW_CharLFO41LVL9"/>
    <w:rsid w:val="00547673"/>
    <w:rPr>
      <w:rFonts w:ascii="Wingdings" w:hAnsi="Wingdings"/>
    </w:rPr>
  </w:style>
  <w:style w:type="character" w:customStyle="1" w:styleId="WWCharLFO42LVL1">
    <w:name w:val="WW_CharLFO42LVL1"/>
    <w:rsid w:val="00547673"/>
    <w:rPr>
      <w:rFonts w:ascii="Symbol" w:hAnsi="Symbol"/>
    </w:rPr>
  </w:style>
  <w:style w:type="character" w:customStyle="1" w:styleId="WWCharLFO42LVL2">
    <w:name w:val="WW_CharLFO42LVL2"/>
    <w:rsid w:val="00547673"/>
    <w:rPr>
      <w:rFonts w:ascii="Courier New" w:hAnsi="Courier New" w:cs="Courier New"/>
    </w:rPr>
  </w:style>
  <w:style w:type="character" w:customStyle="1" w:styleId="WWCharLFO42LVL3">
    <w:name w:val="WW_CharLFO42LVL3"/>
    <w:rsid w:val="00547673"/>
    <w:rPr>
      <w:rFonts w:ascii="Wingdings" w:hAnsi="Wingdings"/>
    </w:rPr>
  </w:style>
  <w:style w:type="character" w:customStyle="1" w:styleId="WWCharLFO42LVL4">
    <w:name w:val="WW_CharLFO42LVL4"/>
    <w:rsid w:val="00547673"/>
    <w:rPr>
      <w:rFonts w:ascii="Symbol" w:hAnsi="Symbol"/>
    </w:rPr>
  </w:style>
  <w:style w:type="character" w:customStyle="1" w:styleId="WWCharLFO42LVL5">
    <w:name w:val="WW_CharLFO42LVL5"/>
    <w:rsid w:val="00547673"/>
    <w:rPr>
      <w:rFonts w:ascii="Courier New" w:hAnsi="Courier New" w:cs="Courier New"/>
    </w:rPr>
  </w:style>
  <w:style w:type="character" w:customStyle="1" w:styleId="WWCharLFO42LVL6">
    <w:name w:val="WW_CharLFO42LVL6"/>
    <w:rsid w:val="00547673"/>
    <w:rPr>
      <w:rFonts w:ascii="Wingdings" w:hAnsi="Wingdings"/>
    </w:rPr>
  </w:style>
  <w:style w:type="character" w:customStyle="1" w:styleId="WWCharLFO42LVL7">
    <w:name w:val="WW_CharLFO42LVL7"/>
    <w:rsid w:val="00547673"/>
    <w:rPr>
      <w:rFonts w:ascii="Symbol" w:hAnsi="Symbol"/>
    </w:rPr>
  </w:style>
  <w:style w:type="character" w:customStyle="1" w:styleId="WWCharLFO42LVL8">
    <w:name w:val="WW_CharLFO42LVL8"/>
    <w:rsid w:val="00547673"/>
    <w:rPr>
      <w:rFonts w:ascii="Courier New" w:hAnsi="Courier New" w:cs="Courier New"/>
    </w:rPr>
  </w:style>
  <w:style w:type="character" w:customStyle="1" w:styleId="WWCharLFO42LVL9">
    <w:name w:val="WW_CharLFO42LVL9"/>
    <w:rsid w:val="00547673"/>
    <w:rPr>
      <w:rFonts w:ascii="Wingdings" w:hAnsi="Wingdings"/>
    </w:rPr>
  </w:style>
  <w:style w:type="character" w:customStyle="1" w:styleId="af1">
    <w:name w:val="Символ сноски"/>
    <w:rsid w:val="00547673"/>
  </w:style>
  <w:style w:type="paragraph" w:customStyle="1" w:styleId="af2">
    <w:name w:val="Заголовок"/>
    <w:basedOn w:val="a"/>
    <w:next w:val="af3"/>
    <w:rsid w:val="00547673"/>
    <w:pPr>
      <w:keepNext/>
      <w:widowControl w:val="0"/>
      <w:suppressAutoHyphens/>
      <w:spacing w:before="240" w:after="120" w:line="100" w:lineRule="atLeast"/>
      <w:textAlignment w:val="baseline"/>
    </w:pPr>
    <w:rPr>
      <w:rFonts w:ascii="Arial" w:eastAsia="MS Mincho" w:hAnsi="Arial" w:cs="Tahoma"/>
      <w:kern w:val="1"/>
      <w:sz w:val="28"/>
      <w:szCs w:val="28"/>
      <w:lang w:eastAsia="ar-SA"/>
    </w:rPr>
  </w:style>
  <w:style w:type="paragraph" w:styleId="af3">
    <w:name w:val="Body Text"/>
    <w:basedOn w:val="a"/>
    <w:link w:val="af4"/>
    <w:rsid w:val="00547673"/>
    <w:pPr>
      <w:widowControl w:val="0"/>
      <w:suppressAutoHyphens/>
      <w:spacing w:after="120" w:line="100" w:lineRule="atLeast"/>
      <w:textAlignment w:val="baseline"/>
    </w:pPr>
    <w:rPr>
      <w:rFonts w:ascii="Times New Roman" w:eastAsia="Arial Unicode MS" w:hAnsi="Times New Roman" w:cs="Tahoma"/>
      <w:kern w:val="1"/>
      <w:sz w:val="24"/>
      <w:szCs w:val="24"/>
      <w:lang w:eastAsia="ar-SA"/>
    </w:rPr>
  </w:style>
  <w:style w:type="character" w:customStyle="1" w:styleId="af4">
    <w:name w:val="Основной текст Знак"/>
    <w:basedOn w:val="a0"/>
    <w:link w:val="af3"/>
    <w:rsid w:val="00547673"/>
    <w:rPr>
      <w:rFonts w:ascii="Times New Roman" w:eastAsia="Arial Unicode MS" w:hAnsi="Times New Roman" w:cs="Tahoma"/>
      <w:kern w:val="1"/>
      <w:sz w:val="24"/>
      <w:szCs w:val="24"/>
      <w:lang w:eastAsia="ar-SA"/>
    </w:rPr>
  </w:style>
  <w:style w:type="paragraph" w:styleId="af5">
    <w:name w:val="Body Text Indent"/>
    <w:basedOn w:val="11"/>
    <w:link w:val="15"/>
    <w:rsid w:val="00547673"/>
    <w:pPr>
      <w:widowControl/>
      <w:suppressAutoHyphens w:val="0"/>
      <w:spacing w:before="64" w:after="120"/>
      <w:ind w:left="283" w:right="816"/>
      <w:jc w:val="both"/>
      <w:textAlignment w:val="auto"/>
    </w:pPr>
    <w:rPr>
      <w:rFonts w:ascii="Calibri" w:eastAsia="Calibri" w:hAnsi="Calibri" w:cs="Times New Roman"/>
      <w:kern w:val="0"/>
      <w:sz w:val="22"/>
      <w:szCs w:val="22"/>
    </w:rPr>
  </w:style>
  <w:style w:type="character" w:customStyle="1" w:styleId="15">
    <w:name w:val="Основной текст с отступом Знак1"/>
    <w:basedOn w:val="a0"/>
    <w:link w:val="af5"/>
    <w:rsid w:val="00547673"/>
    <w:rPr>
      <w:rFonts w:ascii="Calibri" w:eastAsia="Calibri" w:hAnsi="Calibri" w:cs="Times New Roman"/>
      <w:lang w:eastAsia="ar-SA"/>
    </w:rPr>
  </w:style>
  <w:style w:type="paragraph" w:styleId="af6">
    <w:name w:val="List"/>
    <w:basedOn w:val="af3"/>
    <w:rsid w:val="00547673"/>
  </w:style>
  <w:style w:type="paragraph" w:customStyle="1" w:styleId="af7">
    <w:name w:val="Содержимое таблицы"/>
    <w:basedOn w:val="a"/>
    <w:rsid w:val="00547673"/>
    <w:pPr>
      <w:widowControl w:val="0"/>
      <w:suppressLineNumbers/>
      <w:suppressAutoHyphens/>
      <w:spacing w:after="0" w:line="100" w:lineRule="atLeast"/>
      <w:textAlignment w:val="baseline"/>
    </w:pPr>
    <w:rPr>
      <w:rFonts w:ascii="Times New Roman" w:eastAsia="Arial Unicode MS" w:hAnsi="Times New Roman" w:cs="Tahoma"/>
      <w:kern w:val="1"/>
      <w:sz w:val="24"/>
      <w:szCs w:val="24"/>
      <w:lang w:eastAsia="ar-SA"/>
    </w:rPr>
  </w:style>
  <w:style w:type="paragraph" w:customStyle="1" w:styleId="af8">
    <w:name w:val="Заголовок таблицы"/>
    <w:basedOn w:val="af7"/>
    <w:rsid w:val="00547673"/>
    <w:pPr>
      <w:jc w:val="center"/>
    </w:pPr>
    <w:rPr>
      <w:b/>
      <w:bCs/>
    </w:rPr>
  </w:style>
  <w:style w:type="paragraph" w:customStyle="1" w:styleId="16">
    <w:name w:val="Название объекта1"/>
    <w:basedOn w:val="a"/>
    <w:rsid w:val="00547673"/>
    <w:pPr>
      <w:widowControl w:val="0"/>
      <w:suppressLineNumbers/>
      <w:suppressAutoHyphens/>
      <w:spacing w:before="120" w:after="120" w:line="100" w:lineRule="atLeast"/>
      <w:textAlignment w:val="baseline"/>
    </w:pPr>
    <w:rPr>
      <w:rFonts w:ascii="Times New Roman" w:eastAsia="Arial Unicode MS" w:hAnsi="Times New Roman" w:cs="Tahoma"/>
      <w:i/>
      <w:iCs/>
      <w:kern w:val="1"/>
      <w:sz w:val="24"/>
      <w:szCs w:val="24"/>
      <w:lang w:eastAsia="ar-SA"/>
    </w:rPr>
  </w:style>
  <w:style w:type="paragraph" w:customStyle="1" w:styleId="af9">
    <w:name w:val="Содержимое врезки"/>
    <w:basedOn w:val="af3"/>
    <w:rsid w:val="00547673"/>
  </w:style>
  <w:style w:type="paragraph" w:customStyle="1" w:styleId="17">
    <w:name w:val="Указатель1"/>
    <w:basedOn w:val="a"/>
    <w:rsid w:val="00547673"/>
    <w:pPr>
      <w:widowControl w:val="0"/>
      <w:suppressLineNumbers/>
      <w:suppressAutoHyphens/>
      <w:spacing w:after="0" w:line="100" w:lineRule="atLeast"/>
      <w:textAlignment w:val="baseline"/>
    </w:pPr>
    <w:rPr>
      <w:rFonts w:ascii="Times New Roman" w:eastAsia="Arial Unicode MS" w:hAnsi="Times New Roman" w:cs="Tahoma"/>
      <w:kern w:val="1"/>
      <w:sz w:val="24"/>
      <w:szCs w:val="24"/>
      <w:lang w:eastAsia="ar-SA"/>
    </w:rPr>
  </w:style>
  <w:style w:type="paragraph" w:customStyle="1" w:styleId="18">
    <w:name w:val="Название1"/>
    <w:basedOn w:val="a"/>
    <w:next w:val="af3"/>
    <w:rsid w:val="00547673"/>
    <w:pPr>
      <w:keepNext/>
      <w:widowControl w:val="0"/>
      <w:suppressAutoHyphens/>
      <w:spacing w:before="240" w:after="120" w:line="100" w:lineRule="atLeast"/>
      <w:textAlignment w:val="baseline"/>
    </w:pPr>
    <w:rPr>
      <w:rFonts w:ascii="Arial" w:eastAsia="MS Mincho" w:hAnsi="Arial" w:cs="Tahoma"/>
      <w:kern w:val="1"/>
      <w:sz w:val="28"/>
      <w:szCs w:val="28"/>
      <w:lang w:eastAsia="ar-SA"/>
    </w:rPr>
  </w:style>
  <w:style w:type="paragraph" w:styleId="afa">
    <w:name w:val="Subtitle"/>
    <w:basedOn w:val="18"/>
    <w:next w:val="af3"/>
    <w:link w:val="afb"/>
    <w:qFormat/>
    <w:rsid w:val="00547673"/>
    <w:pPr>
      <w:jc w:val="center"/>
    </w:pPr>
    <w:rPr>
      <w:i/>
      <w:iCs/>
    </w:rPr>
  </w:style>
  <w:style w:type="character" w:customStyle="1" w:styleId="afb">
    <w:name w:val="Подзаголовок Знак"/>
    <w:basedOn w:val="a0"/>
    <w:link w:val="afa"/>
    <w:rsid w:val="00547673"/>
    <w:rPr>
      <w:rFonts w:ascii="Arial" w:eastAsia="MS Mincho" w:hAnsi="Arial" w:cs="Tahoma"/>
      <w:i/>
      <w:iCs/>
      <w:kern w:val="1"/>
      <w:sz w:val="28"/>
      <w:szCs w:val="28"/>
      <w:lang w:eastAsia="ar-SA"/>
    </w:rPr>
  </w:style>
  <w:style w:type="paragraph" w:styleId="afc">
    <w:name w:val="List Paragraph"/>
    <w:basedOn w:val="a"/>
    <w:qFormat/>
    <w:rsid w:val="00547673"/>
    <w:pPr>
      <w:widowControl w:val="0"/>
      <w:suppressAutoHyphens/>
      <w:spacing w:after="0" w:line="100" w:lineRule="atLeast"/>
      <w:ind w:left="720"/>
      <w:textAlignment w:val="baseline"/>
    </w:pPr>
    <w:rPr>
      <w:rFonts w:ascii="Times New Roman" w:eastAsia="Arial Unicode MS" w:hAnsi="Times New Roman" w:cs="Tahoma"/>
      <w:kern w:val="1"/>
      <w:sz w:val="24"/>
      <w:szCs w:val="24"/>
      <w:lang w:eastAsia="ar-SA"/>
    </w:rPr>
  </w:style>
  <w:style w:type="paragraph" w:styleId="afd">
    <w:name w:val="Normal (Web)"/>
    <w:basedOn w:val="a"/>
    <w:rsid w:val="00547673"/>
    <w:pPr>
      <w:widowControl w:val="0"/>
      <w:suppressAutoHyphens/>
      <w:spacing w:before="280" w:after="280" w:line="100" w:lineRule="atLeast"/>
      <w:textAlignment w:val="baseline"/>
    </w:pPr>
    <w:rPr>
      <w:rFonts w:ascii="Times New Roman" w:eastAsia="Arial Unicode MS" w:hAnsi="Times New Roman" w:cs="Tahoma"/>
      <w:kern w:val="1"/>
      <w:sz w:val="24"/>
      <w:szCs w:val="24"/>
      <w:lang w:eastAsia="ar-SA"/>
    </w:rPr>
  </w:style>
  <w:style w:type="paragraph" w:customStyle="1" w:styleId="31">
    <w:name w:val="Основной текст с отступом 31"/>
    <w:basedOn w:val="a"/>
    <w:rsid w:val="00547673"/>
    <w:pPr>
      <w:widowControl w:val="0"/>
      <w:suppressAutoHyphens/>
      <w:spacing w:after="120" w:line="100" w:lineRule="atLeast"/>
      <w:ind w:left="283"/>
      <w:textAlignment w:val="baseline"/>
    </w:pPr>
    <w:rPr>
      <w:rFonts w:ascii="Times New Roman" w:eastAsia="Arial Unicode MS" w:hAnsi="Times New Roman" w:cs="Tahoma"/>
      <w:kern w:val="1"/>
      <w:sz w:val="16"/>
      <w:szCs w:val="16"/>
      <w:lang w:eastAsia="ar-SA"/>
    </w:rPr>
  </w:style>
  <w:style w:type="paragraph" w:customStyle="1" w:styleId="bodytext2">
    <w:name w:val="bodytext2"/>
    <w:basedOn w:val="a"/>
    <w:rsid w:val="00547673"/>
    <w:pPr>
      <w:widowControl w:val="0"/>
      <w:suppressAutoHyphens/>
      <w:spacing w:before="24" w:after="24" w:line="100" w:lineRule="atLeast"/>
      <w:textAlignment w:val="baseline"/>
    </w:pPr>
    <w:rPr>
      <w:rFonts w:ascii="Times New Roman" w:eastAsia="Arial Unicode MS" w:hAnsi="Times New Roman" w:cs="Tahoma"/>
      <w:kern w:val="1"/>
      <w:sz w:val="20"/>
      <w:szCs w:val="20"/>
      <w:lang w:eastAsia="ar-SA"/>
    </w:rPr>
  </w:style>
  <w:style w:type="paragraph" w:customStyle="1" w:styleId="Standard">
    <w:name w:val="Standard"/>
    <w:rsid w:val="00547673"/>
    <w:pPr>
      <w:widowControl w:val="0"/>
      <w:suppressAutoHyphens/>
      <w:spacing w:after="0" w:line="100" w:lineRule="atLeast"/>
      <w:textAlignment w:val="baseline"/>
    </w:pPr>
    <w:rPr>
      <w:rFonts w:ascii="Arial" w:eastAsia="Lucida Sans Unicode" w:hAnsi="Arial" w:cs="Tahoma"/>
      <w:kern w:val="1"/>
      <w:sz w:val="21"/>
      <w:szCs w:val="24"/>
      <w:lang w:eastAsia="ar-SA"/>
    </w:rPr>
  </w:style>
  <w:style w:type="paragraph" w:styleId="HTML">
    <w:name w:val="HTML Preformatted"/>
    <w:basedOn w:val="a"/>
    <w:link w:val="HTML0"/>
    <w:rsid w:val="00547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Arial Unicode MS" w:hAnsi="Courier New" w:cs="Courier New"/>
      <w:kern w:val="1"/>
      <w:sz w:val="20"/>
      <w:szCs w:val="20"/>
      <w:lang w:eastAsia="ar-SA"/>
    </w:rPr>
  </w:style>
  <w:style w:type="character" w:customStyle="1" w:styleId="HTML0">
    <w:name w:val="Стандартный HTML Знак"/>
    <w:basedOn w:val="a0"/>
    <w:link w:val="HTML"/>
    <w:rsid w:val="00547673"/>
    <w:rPr>
      <w:rFonts w:ascii="Courier New" w:eastAsia="Arial Unicode MS" w:hAnsi="Courier New" w:cs="Courier New"/>
      <w:kern w:val="1"/>
      <w:sz w:val="20"/>
      <w:szCs w:val="20"/>
      <w:lang w:eastAsia="ar-SA"/>
    </w:rPr>
  </w:style>
  <w:style w:type="paragraph" w:customStyle="1" w:styleId="ParaAttribute30">
    <w:name w:val="ParaAttribute30"/>
    <w:rsid w:val="00547673"/>
    <w:pPr>
      <w:spacing w:after="0" w:line="100" w:lineRule="atLeast"/>
      <w:ind w:left="709" w:right="566"/>
      <w:jc w:val="center"/>
    </w:pPr>
    <w:rPr>
      <w:rFonts w:ascii="Times New Roman" w:eastAsia="№Е" w:hAnsi="Times New Roman" w:cs="Times New Roman"/>
      <w:sz w:val="20"/>
      <w:szCs w:val="20"/>
      <w:lang w:eastAsia="ar-SA"/>
    </w:rPr>
  </w:style>
  <w:style w:type="paragraph" w:customStyle="1" w:styleId="19">
    <w:name w:val="Текст сноски1"/>
    <w:basedOn w:val="11"/>
    <w:rsid w:val="00547673"/>
    <w:pPr>
      <w:widowControl/>
      <w:suppressAutoHyphens w:val="0"/>
      <w:textAlignment w:val="auto"/>
    </w:pPr>
    <w:rPr>
      <w:rFonts w:eastAsia="Times New Roman" w:cs="Times New Roman"/>
      <w:kern w:val="0"/>
      <w:sz w:val="20"/>
      <w:szCs w:val="20"/>
    </w:rPr>
  </w:style>
  <w:style w:type="paragraph" w:customStyle="1" w:styleId="ParaAttribute38">
    <w:name w:val="ParaAttribute38"/>
    <w:rsid w:val="00547673"/>
    <w:pPr>
      <w:spacing w:after="0" w:line="100" w:lineRule="atLeast"/>
      <w:ind w:right="-1"/>
      <w:jc w:val="both"/>
    </w:pPr>
    <w:rPr>
      <w:rFonts w:ascii="Times New Roman" w:eastAsia="№Е" w:hAnsi="Times New Roman" w:cs="Times New Roman"/>
      <w:sz w:val="20"/>
      <w:szCs w:val="20"/>
      <w:lang w:eastAsia="ar-SA"/>
    </w:rPr>
  </w:style>
  <w:style w:type="paragraph" w:customStyle="1" w:styleId="211">
    <w:name w:val="Основной текст 21"/>
    <w:basedOn w:val="11"/>
    <w:rsid w:val="00547673"/>
    <w:pPr>
      <w:widowControl/>
      <w:suppressAutoHyphens w:val="0"/>
      <w:overflowPunct w:val="0"/>
      <w:autoSpaceDE w:val="0"/>
      <w:spacing w:line="360" w:lineRule="auto"/>
      <w:ind w:firstLine="539"/>
      <w:jc w:val="both"/>
    </w:pPr>
    <w:rPr>
      <w:rFonts w:eastAsia="Times New Roman" w:cs="Times New Roman"/>
      <w:kern w:val="0"/>
      <w:sz w:val="28"/>
      <w:szCs w:val="20"/>
    </w:rPr>
  </w:style>
  <w:style w:type="paragraph" w:customStyle="1" w:styleId="1a">
    <w:name w:val="Цитата1"/>
    <w:basedOn w:val="11"/>
    <w:rsid w:val="00547673"/>
    <w:pPr>
      <w:widowControl/>
      <w:shd w:val="clear" w:color="auto" w:fill="FFFFFF"/>
      <w:suppressAutoHyphens w:val="0"/>
      <w:spacing w:line="360" w:lineRule="auto"/>
      <w:ind w:left="-709" w:right="-9" w:firstLine="709"/>
      <w:jc w:val="both"/>
      <w:textAlignment w:val="auto"/>
    </w:pPr>
    <w:rPr>
      <w:rFonts w:eastAsia="Times New Roman" w:cs="Times New Roman"/>
      <w:spacing w:val="5"/>
      <w:kern w:val="0"/>
      <w:szCs w:val="20"/>
    </w:rPr>
  </w:style>
  <w:style w:type="paragraph" w:customStyle="1" w:styleId="ParaAttribute0">
    <w:name w:val="ParaAttribute0"/>
    <w:rsid w:val="00547673"/>
    <w:pPr>
      <w:spacing w:after="0" w:line="100" w:lineRule="atLeast"/>
    </w:pPr>
    <w:rPr>
      <w:rFonts w:ascii="Times New Roman" w:eastAsia="№Е" w:hAnsi="Times New Roman" w:cs="Times New Roman"/>
      <w:sz w:val="20"/>
      <w:szCs w:val="20"/>
      <w:lang w:eastAsia="ar-SA"/>
    </w:rPr>
  </w:style>
  <w:style w:type="paragraph" w:customStyle="1" w:styleId="ParaAttribute8">
    <w:name w:val="ParaAttribute8"/>
    <w:rsid w:val="00547673"/>
    <w:pPr>
      <w:spacing w:after="0" w:line="100" w:lineRule="atLeast"/>
      <w:ind w:firstLine="851"/>
      <w:jc w:val="both"/>
    </w:pPr>
    <w:rPr>
      <w:rFonts w:ascii="Times New Roman" w:eastAsia="№Е" w:hAnsi="Times New Roman" w:cs="Times New Roman"/>
      <w:sz w:val="20"/>
      <w:szCs w:val="20"/>
      <w:lang w:eastAsia="ar-SA"/>
    </w:rPr>
  </w:style>
  <w:style w:type="paragraph" w:customStyle="1" w:styleId="ParaAttribute10">
    <w:name w:val="ParaAttribute10"/>
    <w:rsid w:val="00547673"/>
    <w:pPr>
      <w:spacing w:after="0" w:line="100" w:lineRule="atLeast"/>
      <w:jc w:val="both"/>
    </w:pPr>
    <w:rPr>
      <w:rFonts w:ascii="Times New Roman" w:eastAsia="№Е" w:hAnsi="Times New Roman" w:cs="Times New Roman"/>
      <w:sz w:val="20"/>
      <w:szCs w:val="20"/>
      <w:lang w:eastAsia="ar-SA"/>
    </w:rPr>
  </w:style>
  <w:style w:type="paragraph" w:customStyle="1" w:styleId="ParaAttribute16">
    <w:name w:val="ParaAttribute16"/>
    <w:rsid w:val="00547673"/>
    <w:pPr>
      <w:spacing w:after="0" w:line="100" w:lineRule="atLeast"/>
      <w:ind w:left="1080"/>
      <w:jc w:val="both"/>
    </w:pPr>
    <w:rPr>
      <w:rFonts w:ascii="Times New Roman" w:eastAsia="№Е" w:hAnsi="Times New Roman" w:cs="Times New Roman"/>
      <w:sz w:val="20"/>
      <w:szCs w:val="20"/>
      <w:lang w:eastAsia="ar-SA"/>
    </w:rPr>
  </w:style>
  <w:style w:type="paragraph" w:customStyle="1" w:styleId="1b">
    <w:name w:val="Текст примечания1"/>
    <w:basedOn w:val="11"/>
    <w:rsid w:val="00547673"/>
    <w:pPr>
      <w:suppressAutoHyphens w:val="0"/>
      <w:kinsoku w:val="0"/>
      <w:autoSpaceDE w:val="0"/>
      <w:jc w:val="both"/>
      <w:textAlignment w:val="auto"/>
    </w:pPr>
    <w:rPr>
      <w:rFonts w:eastAsia="Times New Roman" w:cs="Times New Roman"/>
      <w:sz w:val="20"/>
      <w:szCs w:val="20"/>
      <w:lang w:val="en-US"/>
    </w:rPr>
  </w:style>
  <w:style w:type="paragraph" w:styleId="afe">
    <w:name w:val="annotation text"/>
    <w:basedOn w:val="a"/>
    <w:link w:val="1c"/>
    <w:uiPriority w:val="99"/>
    <w:semiHidden/>
    <w:unhideWhenUsed/>
    <w:rsid w:val="00547673"/>
    <w:pPr>
      <w:spacing w:line="240" w:lineRule="auto"/>
    </w:pPr>
    <w:rPr>
      <w:sz w:val="20"/>
      <w:szCs w:val="20"/>
    </w:rPr>
  </w:style>
  <w:style w:type="character" w:customStyle="1" w:styleId="1c">
    <w:name w:val="Текст примечания Знак1"/>
    <w:basedOn w:val="a0"/>
    <w:link w:val="afe"/>
    <w:uiPriority w:val="99"/>
    <w:semiHidden/>
    <w:rsid w:val="00547673"/>
    <w:rPr>
      <w:sz w:val="20"/>
      <w:szCs w:val="20"/>
    </w:rPr>
  </w:style>
  <w:style w:type="paragraph" w:styleId="aff">
    <w:name w:val="annotation subject"/>
    <w:basedOn w:val="1b"/>
    <w:next w:val="1b"/>
    <w:link w:val="1d"/>
    <w:rsid w:val="00547673"/>
    <w:rPr>
      <w:b/>
      <w:bCs/>
    </w:rPr>
  </w:style>
  <w:style w:type="character" w:customStyle="1" w:styleId="1d">
    <w:name w:val="Тема примечания Знак1"/>
    <w:basedOn w:val="1c"/>
    <w:link w:val="aff"/>
    <w:rsid w:val="00547673"/>
    <w:rPr>
      <w:rFonts w:ascii="Times New Roman" w:eastAsia="Times New Roman" w:hAnsi="Times New Roman" w:cs="Times New Roman"/>
      <w:b/>
      <w:bCs/>
      <w:kern w:val="1"/>
      <w:lang w:val="en-US" w:eastAsia="ar-SA"/>
    </w:rPr>
  </w:style>
  <w:style w:type="paragraph" w:styleId="aff0">
    <w:name w:val="Balloon Text"/>
    <w:basedOn w:val="11"/>
    <w:link w:val="1e"/>
    <w:rsid w:val="00547673"/>
    <w:pPr>
      <w:suppressAutoHyphens w:val="0"/>
      <w:kinsoku w:val="0"/>
      <w:autoSpaceDE w:val="0"/>
      <w:jc w:val="both"/>
      <w:textAlignment w:val="auto"/>
    </w:pPr>
    <w:rPr>
      <w:rFonts w:ascii="Tahoma" w:eastAsia="Times New Roman" w:hAnsi="Tahoma" w:cs="Times New Roman"/>
      <w:sz w:val="16"/>
      <w:szCs w:val="16"/>
      <w:lang w:val="en-US"/>
    </w:rPr>
  </w:style>
  <w:style w:type="character" w:customStyle="1" w:styleId="1e">
    <w:name w:val="Текст выноски Знак1"/>
    <w:basedOn w:val="a0"/>
    <w:link w:val="aff0"/>
    <w:rsid w:val="00547673"/>
    <w:rPr>
      <w:rFonts w:ascii="Tahoma" w:eastAsia="Times New Roman" w:hAnsi="Tahoma" w:cs="Times New Roman"/>
      <w:kern w:val="1"/>
      <w:sz w:val="16"/>
      <w:szCs w:val="16"/>
      <w:lang w:val="en-US" w:eastAsia="ar-SA"/>
    </w:rPr>
  </w:style>
  <w:style w:type="paragraph" w:customStyle="1" w:styleId="1f">
    <w:name w:val="Без интервала1"/>
    <w:rsid w:val="00547673"/>
    <w:pPr>
      <w:spacing w:after="0" w:line="100" w:lineRule="atLeast"/>
    </w:pPr>
    <w:rPr>
      <w:rFonts w:ascii="Calibri" w:eastAsia="Times New Roman" w:hAnsi="Calibri" w:cs="Times New Roman"/>
      <w:szCs w:val="20"/>
      <w:lang w:val="en-US" w:bidi="en-US"/>
    </w:rPr>
  </w:style>
  <w:style w:type="paragraph" w:styleId="aff1">
    <w:name w:val="header"/>
    <w:basedOn w:val="11"/>
    <w:link w:val="1f0"/>
    <w:rsid w:val="00547673"/>
    <w:pPr>
      <w:tabs>
        <w:tab w:val="center" w:pos="4677"/>
        <w:tab w:val="right" w:pos="9355"/>
      </w:tabs>
      <w:suppressAutoHyphens w:val="0"/>
      <w:kinsoku w:val="0"/>
      <w:autoSpaceDE w:val="0"/>
      <w:jc w:val="both"/>
      <w:textAlignment w:val="auto"/>
    </w:pPr>
    <w:rPr>
      <w:rFonts w:eastAsia="Times New Roman" w:cs="Times New Roman"/>
      <w:sz w:val="20"/>
      <w:lang w:val="en-US"/>
    </w:rPr>
  </w:style>
  <w:style w:type="character" w:customStyle="1" w:styleId="1f0">
    <w:name w:val="Верхний колонтитул Знак1"/>
    <w:basedOn w:val="a0"/>
    <w:link w:val="aff1"/>
    <w:rsid w:val="00547673"/>
    <w:rPr>
      <w:rFonts w:ascii="Times New Roman" w:eastAsia="Times New Roman" w:hAnsi="Times New Roman" w:cs="Times New Roman"/>
      <w:kern w:val="1"/>
      <w:sz w:val="20"/>
      <w:szCs w:val="24"/>
      <w:lang w:val="en-US" w:eastAsia="ar-SA"/>
    </w:rPr>
  </w:style>
  <w:style w:type="paragraph" w:styleId="aff2">
    <w:name w:val="footer"/>
    <w:basedOn w:val="11"/>
    <w:link w:val="1f1"/>
    <w:rsid w:val="00547673"/>
    <w:pPr>
      <w:tabs>
        <w:tab w:val="center" w:pos="4677"/>
        <w:tab w:val="right" w:pos="9355"/>
      </w:tabs>
      <w:suppressAutoHyphens w:val="0"/>
      <w:kinsoku w:val="0"/>
      <w:autoSpaceDE w:val="0"/>
      <w:jc w:val="both"/>
      <w:textAlignment w:val="auto"/>
    </w:pPr>
    <w:rPr>
      <w:rFonts w:eastAsia="Times New Roman" w:cs="Times New Roman"/>
      <w:sz w:val="20"/>
      <w:lang w:val="en-US"/>
    </w:rPr>
  </w:style>
  <w:style w:type="character" w:customStyle="1" w:styleId="1f1">
    <w:name w:val="Нижний колонтитул Знак1"/>
    <w:basedOn w:val="a0"/>
    <w:link w:val="aff2"/>
    <w:rsid w:val="00547673"/>
    <w:rPr>
      <w:rFonts w:ascii="Times New Roman" w:eastAsia="Times New Roman" w:hAnsi="Times New Roman" w:cs="Times New Roman"/>
      <w:kern w:val="1"/>
      <w:sz w:val="20"/>
      <w:szCs w:val="24"/>
      <w:lang w:val="en-US" w:eastAsia="ar-SA"/>
    </w:rPr>
  </w:style>
  <w:style w:type="paragraph" w:customStyle="1" w:styleId="ParaAttribute1">
    <w:name w:val="ParaAttribute1"/>
    <w:rsid w:val="00547673"/>
    <w:pPr>
      <w:widowControl w:val="0"/>
      <w:kinsoku w:val="0"/>
      <w:spacing w:after="0" w:line="100" w:lineRule="atLeast"/>
      <w:jc w:val="center"/>
    </w:pPr>
    <w:rPr>
      <w:rFonts w:ascii="Times New Roman" w:eastAsia="Batang" w:hAnsi="Times New Roman" w:cs="Times New Roman"/>
      <w:sz w:val="20"/>
      <w:szCs w:val="20"/>
      <w:lang w:eastAsia="ar-SA"/>
    </w:rPr>
  </w:style>
  <w:style w:type="paragraph" w:customStyle="1" w:styleId="ConsPlusNormal">
    <w:name w:val="ConsPlusNormal"/>
    <w:rsid w:val="00547673"/>
    <w:pPr>
      <w:widowControl w:val="0"/>
      <w:autoSpaceDE w:val="0"/>
      <w:spacing w:after="0" w:line="100" w:lineRule="atLeast"/>
    </w:pPr>
    <w:rPr>
      <w:rFonts w:ascii="Calibri" w:eastAsia="Times New Roman" w:hAnsi="Calibri" w:cs="Calibri"/>
      <w:szCs w:val="20"/>
      <w:lang w:eastAsia="ar-SA"/>
    </w:rPr>
  </w:style>
  <w:style w:type="paragraph" w:customStyle="1" w:styleId="ParaAttribute7">
    <w:name w:val="ParaAttribute7"/>
    <w:rsid w:val="00547673"/>
    <w:pPr>
      <w:spacing w:after="0" w:line="100" w:lineRule="atLeast"/>
      <w:ind w:firstLine="851"/>
      <w:jc w:val="center"/>
    </w:pPr>
    <w:rPr>
      <w:rFonts w:ascii="Times New Roman" w:eastAsia="№Е" w:hAnsi="Times New Roman" w:cs="Times New Roman"/>
      <w:sz w:val="20"/>
      <w:szCs w:val="20"/>
      <w:lang w:eastAsia="ar-SA"/>
    </w:rPr>
  </w:style>
  <w:style w:type="paragraph" w:customStyle="1" w:styleId="ParaAttribute5">
    <w:name w:val="ParaAttribute5"/>
    <w:rsid w:val="00547673"/>
    <w:pPr>
      <w:widowControl w:val="0"/>
      <w:kinsoku w:val="0"/>
      <w:spacing w:after="0" w:line="100" w:lineRule="atLeast"/>
      <w:ind w:right="-1"/>
      <w:jc w:val="both"/>
    </w:pPr>
    <w:rPr>
      <w:rFonts w:ascii="Times New Roman" w:eastAsia="№Е" w:hAnsi="Times New Roman" w:cs="Times New Roman"/>
      <w:sz w:val="20"/>
      <w:szCs w:val="20"/>
      <w:lang w:eastAsia="ar-SA"/>
    </w:rPr>
  </w:style>
  <w:style w:type="paragraph" w:customStyle="1" w:styleId="ParaAttribute3">
    <w:name w:val="ParaAttribute3"/>
    <w:rsid w:val="00547673"/>
    <w:pPr>
      <w:widowControl w:val="0"/>
      <w:kinsoku w:val="0"/>
      <w:spacing w:after="0" w:line="100" w:lineRule="atLeast"/>
      <w:ind w:right="-1"/>
      <w:jc w:val="center"/>
    </w:pPr>
    <w:rPr>
      <w:rFonts w:ascii="Times New Roman" w:eastAsia="№Е" w:hAnsi="Times New Roman" w:cs="Times New Roman"/>
      <w:sz w:val="20"/>
      <w:szCs w:val="20"/>
      <w:lang w:eastAsia="ar-SA"/>
    </w:rPr>
  </w:style>
  <w:style w:type="paragraph" w:customStyle="1" w:styleId="Default">
    <w:name w:val="Default"/>
    <w:rsid w:val="00547673"/>
    <w:pPr>
      <w:autoSpaceDE w:val="0"/>
      <w:spacing w:after="0" w:line="100" w:lineRule="atLeast"/>
    </w:pPr>
    <w:rPr>
      <w:rFonts w:ascii="Times New Roman" w:eastAsia="Calibri" w:hAnsi="Times New Roman" w:cs="Times New Roman"/>
      <w:color w:val="000000"/>
      <w:sz w:val="24"/>
      <w:szCs w:val="24"/>
      <w:lang w:eastAsia="ar-SA"/>
    </w:rPr>
  </w:style>
  <w:style w:type="character" w:styleId="aff3">
    <w:name w:val="Hyperlink"/>
    <w:basedOn w:val="a0"/>
    <w:uiPriority w:val="99"/>
    <w:unhideWhenUsed/>
    <w:rsid w:val="008632B0"/>
    <w:rPr>
      <w:strike w:val="0"/>
      <w:dstrike w:val="0"/>
      <w:color w:val="0000FF"/>
      <w:u w:val="none"/>
      <w:effect w:val="none"/>
    </w:rPr>
  </w:style>
  <w:style w:type="table" w:styleId="aff4">
    <w:name w:val="Table Grid"/>
    <w:basedOn w:val="a1"/>
    <w:uiPriority w:val="59"/>
    <w:rsid w:val="00EC1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6;&#1082;&#1086;&#1083;&#1072;-&#1089;&#1077;&#1084;&#1077;&#1085;&#1086;&#1074;&#1082;&#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88FB0-C921-423C-8B8D-FFBA6A67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10617</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2021-04-16T11:16:00Z</cp:lastPrinted>
  <dcterms:created xsi:type="dcterms:W3CDTF">2021-04-15T15:19:00Z</dcterms:created>
  <dcterms:modified xsi:type="dcterms:W3CDTF">2021-04-16T11:28:00Z</dcterms:modified>
</cp:coreProperties>
</file>